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0" w:type="dxa"/>
        <w:tblLook w:val="04A0" w:firstRow="1" w:lastRow="0" w:firstColumn="1" w:lastColumn="0" w:noHBand="0" w:noVBand="1"/>
      </w:tblPr>
      <w:tblGrid>
        <w:gridCol w:w="5070"/>
        <w:gridCol w:w="4820"/>
      </w:tblGrid>
      <w:tr w:rsidR="00C761CE" w:rsidRPr="009012DB" w:rsidTr="00334E29">
        <w:trPr>
          <w:trHeight w:val="2095"/>
        </w:trPr>
        <w:tc>
          <w:tcPr>
            <w:tcW w:w="5070" w:type="dxa"/>
          </w:tcPr>
          <w:p w:rsidR="00C761CE" w:rsidRPr="0081764A" w:rsidRDefault="00C761CE" w:rsidP="003876E1">
            <w:pPr>
              <w:wordWrap/>
              <w:ind w:firstLine="33"/>
              <w:jc w:val="left"/>
              <w:rPr>
                <w:caps/>
                <w:sz w:val="24"/>
                <w:lang w:val="ru-RU"/>
              </w:rPr>
            </w:pPr>
            <w:r w:rsidRPr="0081764A">
              <w:rPr>
                <w:caps/>
                <w:sz w:val="24"/>
                <w:lang w:val="ru-RU"/>
              </w:rPr>
              <w:t>ПринятО</w:t>
            </w:r>
          </w:p>
          <w:p w:rsidR="00C761CE" w:rsidRPr="0081764A" w:rsidRDefault="00C761CE" w:rsidP="003876E1">
            <w:pPr>
              <w:wordWrap/>
              <w:ind w:firstLine="33"/>
              <w:jc w:val="left"/>
              <w:rPr>
                <w:sz w:val="24"/>
                <w:lang w:val="ru-RU"/>
              </w:rPr>
            </w:pPr>
            <w:r w:rsidRPr="0081764A">
              <w:rPr>
                <w:sz w:val="24"/>
                <w:lang w:val="ru-RU"/>
              </w:rPr>
              <w:t xml:space="preserve">на </w:t>
            </w:r>
            <w:r w:rsidR="000A58F8" w:rsidRPr="0081764A">
              <w:rPr>
                <w:sz w:val="24"/>
                <w:lang w:val="ru-RU"/>
              </w:rPr>
              <w:t>педагогическом совете</w:t>
            </w:r>
          </w:p>
          <w:p w:rsidR="00C761CE" w:rsidRPr="0081764A" w:rsidRDefault="005E5F18" w:rsidP="00C712C6">
            <w:pPr>
              <w:wordWrap/>
              <w:jc w:val="left"/>
              <w:rPr>
                <w:sz w:val="24"/>
                <w:lang w:val="ru-RU"/>
              </w:rPr>
            </w:pPr>
            <w:r w:rsidRPr="0081764A">
              <w:rPr>
                <w:color w:val="000000" w:themeColor="text1"/>
                <w:sz w:val="24"/>
                <w:lang w:val="ru-RU"/>
              </w:rPr>
              <w:t xml:space="preserve"> Проток</w:t>
            </w:r>
            <w:r w:rsidR="0081764A">
              <w:rPr>
                <w:color w:val="000000" w:themeColor="text1"/>
                <w:sz w:val="24"/>
                <w:lang w:val="ru-RU"/>
              </w:rPr>
              <w:t>о</w:t>
            </w:r>
            <w:r w:rsidRPr="0081764A">
              <w:rPr>
                <w:color w:val="000000" w:themeColor="text1"/>
                <w:sz w:val="24"/>
                <w:lang w:val="ru-RU"/>
              </w:rPr>
              <w:t xml:space="preserve">л №1 от </w:t>
            </w:r>
            <w:r w:rsidR="00C761CE" w:rsidRPr="0081764A">
              <w:rPr>
                <w:color w:val="000000" w:themeColor="text1"/>
                <w:sz w:val="24"/>
                <w:lang w:val="ru-RU"/>
              </w:rPr>
              <w:t>«</w:t>
            </w:r>
            <w:r w:rsidR="00225204" w:rsidRPr="0081764A">
              <w:rPr>
                <w:color w:val="000000" w:themeColor="text1"/>
                <w:sz w:val="24"/>
                <w:lang w:val="ru-RU"/>
              </w:rPr>
              <w:t>3</w:t>
            </w:r>
            <w:r w:rsidR="00CF0956">
              <w:rPr>
                <w:color w:val="000000" w:themeColor="text1"/>
                <w:sz w:val="24"/>
                <w:lang w:val="ru-RU"/>
              </w:rPr>
              <w:t>0</w:t>
            </w:r>
            <w:r w:rsidR="00C761CE" w:rsidRPr="0081764A">
              <w:rPr>
                <w:color w:val="000000" w:themeColor="text1"/>
                <w:sz w:val="24"/>
                <w:lang w:val="ru-RU"/>
              </w:rPr>
              <w:t xml:space="preserve">» </w:t>
            </w:r>
            <w:r w:rsidR="000A58F8" w:rsidRPr="0081764A">
              <w:rPr>
                <w:color w:val="000000" w:themeColor="text1"/>
                <w:sz w:val="24"/>
                <w:lang w:val="ru-RU"/>
              </w:rPr>
              <w:t>августа 2</w:t>
            </w:r>
            <w:bookmarkStart w:id="0" w:name="_GoBack"/>
            <w:bookmarkEnd w:id="0"/>
            <w:r w:rsidR="000A58F8" w:rsidRPr="0081764A">
              <w:rPr>
                <w:color w:val="000000" w:themeColor="text1"/>
                <w:sz w:val="24"/>
                <w:lang w:val="ru-RU"/>
              </w:rPr>
              <w:t>0</w:t>
            </w:r>
            <w:r w:rsidR="00EC0273" w:rsidRPr="0081764A">
              <w:rPr>
                <w:color w:val="000000" w:themeColor="text1"/>
                <w:sz w:val="24"/>
                <w:lang w:val="ru-RU"/>
              </w:rPr>
              <w:t>2</w:t>
            </w:r>
            <w:r w:rsidR="00C712C6">
              <w:rPr>
                <w:color w:val="000000" w:themeColor="text1"/>
                <w:sz w:val="24"/>
                <w:lang w:val="ru-RU"/>
              </w:rPr>
              <w:t>4</w:t>
            </w:r>
            <w:r w:rsidR="00C761CE" w:rsidRPr="0081764A">
              <w:rPr>
                <w:color w:val="000000" w:themeColor="text1"/>
                <w:sz w:val="24"/>
                <w:lang w:val="ru-RU"/>
              </w:rPr>
              <w:t>г.</w:t>
            </w:r>
          </w:p>
        </w:tc>
        <w:tc>
          <w:tcPr>
            <w:tcW w:w="4820" w:type="dxa"/>
          </w:tcPr>
          <w:p w:rsidR="00C761CE" w:rsidRPr="0081764A" w:rsidRDefault="00711EF7" w:rsidP="003876E1">
            <w:pPr>
              <w:wordWrap/>
              <w:jc w:val="left"/>
              <w:rPr>
                <w:sz w:val="24"/>
                <w:lang w:val="ru-RU"/>
              </w:rPr>
            </w:pPr>
            <w:r w:rsidRPr="0081764A">
              <w:rPr>
                <w:sz w:val="24"/>
                <w:lang w:val="ru-RU"/>
              </w:rPr>
              <w:t xml:space="preserve"> </w:t>
            </w:r>
            <w:r w:rsidR="00C761CE" w:rsidRPr="0081764A">
              <w:rPr>
                <w:sz w:val="24"/>
                <w:lang w:val="ru-RU"/>
              </w:rPr>
              <w:t>УТВЕРЖДАЮ</w:t>
            </w:r>
          </w:p>
          <w:p w:rsidR="00C761CE" w:rsidRPr="0081764A" w:rsidRDefault="00867554" w:rsidP="003876E1">
            <w:pPr>
              <w:wordWrap/>
              <w:jc w:val="left"/>
              <w:rPr>
                <w:sz w:val="24"/>
                <w:lang w:val="ru-RU"/>
              </w:rPr>
            </w:pPr>
            <w:r w:rsidRPr="0081764A">
              <w:rPr>
                <w:sz w:val="24"/>
                <w:lang w:val="ru-RU"/>
              </w:rPr>
              <w:t>Ди</w:t>
            </w:r>
            <w:r w:rsidR="00C761CE" w:rsidRPr="0081764A">
              <w:rPr>
                <w:sz w:val="24"/>
                <w:lang w:val="ru-RU"/>
              </w:rPr>
              <w:t>ректор МОУ «ЛИЦЕЙ № 230» Г.</w:t>
            </w:r>
            <w:proofErr w:type="gramStart"/>
            <w:r w:rsidR="00C761CE" w:rsidRPr="0081764A">
              <w:rPr>
                <w:sz w:val="24"/>
                <w:lang w:val="ru-RU"/>
              </w:rPr>
              <w:t>ЗАРЕЧНОГО</w:t>
            </w:r>
            <w:proofErr w:type="gramEnd"/>
          </w:p>
          <w:p w:rsidR="00C761CE" w:rsidRPr="0081764A" w:rsidRDefault="00C761CE" w:rsidP="003876E1">
            <w:pPr>
              <w:wordWrap/>
              <w:rPr>
                <w:sz w:val="24"/>
                <w:lang w:val="ru-RU"/>
              </w:rPr>
            </w:pPr>
            <w:r w:rsidRPr="0081764A">
              <w:rPr>
                <w:sz w:val="24"/>
                <w:lang w:val="ru-RU"/>
              </w:rPr>
              <w:t xml:space="preserve">___________________ </w:t>
            </w:r>
            <w:r w:rsidR="00867554" w:rsidRPr="0081764A">
              <w:rPr>
                <w:sz w:val="24"/>
                <w:lang w:val="ru-RU"/>
              </w:rPr>
              <w:t>И.Н</w:t>
            </w:r>
            <w:r w:rsidR="00711EF7" w:rsidRPr="0081764A">
              <w:rPr>
                <w:sz w:val="24"/>
                <w:lang w:val="ru-RU"/>
              </w:rPr>
              <w:t>.</w:t>
            </w:r>
            <w:r w:rsidR="0081764A">
              <w:rPr>
                <w:sz w:val="24"/>
                <w:lang w:val="ru-RU"/>
              </w:rPr>
              <w:t xml:space="preserve"> </w:t>
            </w:r>
            <w:r w:rsidR="00867554" w:rsidRPr="0081764A">
              <w:rPr>
                <w:sz w:val="24"/>
                <w:lang w:val="ru-RU"/>
              </w:rPr>
              <w:t>Литвинова</w:t>
            </w:r>
          </w:p>
          <w:p w:rsidR="00C761CE" w:rsidRPr="0081764A" w:rsidRDefault="00C761CE" w:rsidP="006C1747">
            <w:pPr>
              <w:wordWrap/>
              <w:jc w:val="left"/>
              <w:rPr>
                <w:sz w:val="24"/>
                <w:lang w:val="ru-RU"/>
              </w:rPr>
            </w:pPr>
            <w:r w:rsidRPr="0081764A">
              <w:rPr>
                <w:sz w:val="24"/>
                <w:lang w:val="ru-RU"/>
              </w:rPr>
              <w:t xml:space="preserve">приказ от </w:t>
            </w:r>
            <w:r w:rsidRPr="0081764A">
              <w:rPr>
                <w:color w:val="000000" w:themeColor="text1"/>
                <w:sz w:val="24"/>
                <w:lang w:val="ru-RU"/>
              </w:rPr>
              <w:t>3</w:t>
            </w:r>
            <w:r w:rsidR="006C1747">
              <w:rPr>
                <w:color w:val="000000" w:themeColor="text1"/>
                <w:sz w:val="24"/>
                <w:lang w:val="ru-RU"/>
              </w:rPr>
              <w:t>0</w:t>
            </w:r>
            <w:r w:rsidRPr="0081764A">
              <w:rPr>
                <w:color w:val="000000" w:themeColor="text1"/>
                <w:sz w:val="24"/>
                <w:lang w:val="ru-RU"/>
              </w:rPr>
              <w:t>.</w:t>
            </w:r>
            <w:r w:rsidR="000A58F8" w:rsidRPr="0081764A">
              <w:rPr>
                <w:color w:val="000000" w:themeColor="text1"/>
                <w:sz w:val="24"/>
                <w:lang w:val="ru-RU"/>
              </w:rPr>
              <w:t>08.202</w:t>
            </w:r>
            <w:r w:rsidR="006C1747">
              <w:rPr>
                <w:color w:val="000000" w:themeColor="text1"/>
                <w:sz w:val="24"/>
                <w:lang w:val="ru-RU"/>
              </w:rPr>
              <w:t>4</w:t>
            </w:r>
            <w:r w:rsidRPr="0081764A">
              <w:rPr>
                <w:color w:val="000000" w:themeColor="text1"/>
                <w:sz w:val="24"/>
                <w:lang w:val="ru-RU"/>
              </w:rPr>
              <w:t xml:space="preserve">г. </w:t>
            </w:r>
            <w:r w:rsidRPr="0081764A">
              <w:rPr>
                <w:sz w:val="24"/>
                <w:lang w:val="ru-RU"/>
              </w:rPr>
              <w:t xml:space="preserve">№ </w:t>
            </w:r>
            <w:r w:rsidR="00711EF7" w:rsidRPr="006C1747">
              <w:rPr>
                <w:color w:val="FF0000"/>
                <w:sz w:val="24"/>
                <w:lang w:val="ru-RU"/>
              </w:rPr>
              <w:t>8</w:t>
            </w:r>
            <w:r w:rsidR="00CF0956" w:rsidRPr="006C1747">
              <w:rPr>
                <w:color w:val="FF0000"/>
                <w:sz w:val="24"/>
                <w:lang w:val="ru-RU"/>
              </w:rPr>
              <w:t>2</w:t>
            </w:r>
            <w:r w:rsidRPr="00CF0956">
              <w:rPr>
                <w:color w:val="000000" w:themeColor="text1"/>
                <w:sz w:val="24"/>
                <w:lang w:val="ru-RU"/>
              </w:rPr>
              <w:t>/</w:t>
            </w:r>
            <w:r w:rsidRPr="0081764A">
              <w:rPr>
                <w:sz w:val="24"/>
                <w:lang w:val="ru-RU"/>
              </w:rPr>
              <w:t xml:space="preserve"> ОД</w:t>
            </w:r>
          </w:p>
        </w:tc>
      </w:tr>
    </w:tbl>
    <w:p w:rsidR="00B25CC8" w:rsidRPr="005609D1" w:rsidRDefault="00B25CC8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B25CC8" w:rsidRPr="0081764A" w:rsidRDefault="00B25CC8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B25CC8" w:rsidRPr="0081764A" w:rsidRDefault="00B25CC8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B25CC8" w:rsidRPr="0081764A" w:rsidRDefault="00B25CC8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B25CC8" w:rsidRPr="0081764A" w:rsidRDefault="00B25CC8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48355D" w:rsidRPr="0081764A" w:rsidRDefault="0048355D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B25CC8" w:rsidRPr="00274F8E" w:rsidRDefault="000C3317" w:rsidP="003876E1">
      <w:pPr>
        <w:wordWrap/>
        <w:jc w:val="center"/>
        <w:rPr>
          <w:b/>
          <w:w w:val="0"/>
          <w:sz w:val="56"/>
          <w:szCs w:val="56"/>
          <w:lang w:val="ru-RU"/>
        </w:rPr>
      </w:pPr>
      <w:r w:rsidRPr="00274F8E">
        <w:rPr>
          <w:b/>
          <w:w w:val="0"/>
          <w:sz w:val="56"/>
          <w:szCs w:val="56"/>
          <w:lang w:val="ru-RU"/>
        </w:rPr>
        <w:t xml:space="preserve">РАБОЧАЯ </w:t>
      </w:r>
      <w:r w:rsidR="00B25CC8" w:rsidRPr="00274F8E">
        <w:rPr>
          <w:b/>
          <w:w w:val="0"/>
          <w:sz w:val="56"/>
          <w:szCs w:val="56"/>
          <w:lang w:val="ru-RU"/>
        </w:rPr>
        <w:t>ПРОГРАММА ВОСПИТАНИЯ</w:t>
      </w:r>
    </w:p>
    <w:p w:rsidR="00054CC6" w:rsidRPr="00274F8E" w:rsidRDefault="00054CC6" w:rsidP="003876E1">
      <w:pPr>
        <w:pStyle w:val="afa"/>
        <w:spacing w:before="0" w:line="240" w:lineRule="auto"/>
        <w:contextualSpacing/>
        <w:jc w:val="center"/>
        <w:rPr>
          <w:rFonts w:ascii="Times New Roman" w:hAnsi="Times New Roman"/>
          <w:caps/>
          <w:color w:val="auto"/>
          <w:sz w:val="56"/>
          <w:szCs w:val="56"/>
          <w:lang w:val="ru-RU"/>
        </w:rPr>
      </w:pPr>
      <w:r w:rsidRPr="00274F8E">
        <w:rPr>
          <w:rFonts w:ascii="Times New Roman" w:hAnsi="Times New Roman"/>
          <w:caps/>
          <w:color w:val="auto"/>
          <w:sz w:val="56"/>
          <w:szCs w:val="56"/>
          <w:lang w:val="ru-RU"/>
        </w:rPr>
        <w:t>М</w:t>
      </w:r>
      <w:r w:rsidRPr="00274F8E">
        <w:rPr>
          <w:rFonts w:ascii="Times New Roman" w:hAnsi="Times New Roman"/>
          <w:caps/>
          <w:color w:val="auto"/>
          <w:sz w:val="56"/>
          <w:szCs w:val="56"/>
        </w:rPr>
        <w:t>униципально</w:t>
      </w:r>
      <w:r w:rsidRPr="00274F8E">
        <w:rPr>
          <w:rFonts w:ascii="Times New Roman" w:hAnsi="Times New Roman"/>
          <w:caps/>
          <w:color w:val="auto"/>
          <w:sz w:val="56"/>
          <w:szCs w:val="56"/>
          <w:lang w:val="ru-RU"/>
        </w:rPr>
        <w:t>ГО</w:t>
      </w:r>
      <w:r w:rsidRPr="00274F8E">
        <w:rPr>
          <w:rFonts w:ascii="Times New Roman" w:hAnsi="Times New Roman"/>
          <w:caps/>
          <w:color w:val="auto"/>
          <w:sz w:val="56"/>
          <w:szCs w:val="56"/>
        </w:rPr>
        <w:t xml:space="preserve"> общеобразовательно</w:t>
      </w:r>
      <w:r w:rsidRPr="00274F8E">
        <w:rPr>
          <w:rFonts w:ascii="Times New Roman" w:hAnsi="Times New Roman"/>
          <w:caps/>
          <w:color w:val="auto"/>
          <w:sz w:val="56"/>
          <w:szCs w:val="56"/>
          <w:lang w:val="ru-RU"/>
        </w:rPr>
        <w:t>ГО</w:t>
      </w:r>
      <w:r w:rsidRPr="00274F8E">
        <w:rPr>
          <w:rFonts w:ascii="Times New Roman" w:hAnsi="Times New Roman"/>
          <w:caps/>
          <w:color w:val="auto"/>
          <w:sz w:val="56"/>
          <w:szCs w:val="56"/>
        </w:rPr>
        <w:t xml:space="preserve"> учреждени</w:t>
      </w:r>
      <w:r w:rsidRPr="00274F8E">
        <w:rPr>
          <w:rFonts w:ascii="Times New Roman" w:hAnsi="Times New Roman"/>
          <w:caps/>
          <w:color w:val="auto"/>
          <w:sz w:val="56"/>
          <w:szCs w:val="56"/>
          <w:lang w:val="ru-RU"/>
        </w:rPr>
        <w:t>Я</w:t>
      </w:r>
    </w:p>
    <w:p w:rsidR="00054CC6" w:rsidRPr="00274F8E" w:rsidRDefault="00054CC6" w:rsidP="003876E1">
      <w:pPr>
        <w:pStyle w:val="afa"/>
        <w:spacing w:before="0" w:line="240" w:lineRule="auto"/>
        <w:contextualSpacing/>
        <w:jc w:val="center"/>
        <w:rPr>
          <w:rFonts w:ascii="Times New Roman" w:hAnsi="Times New Roman"/>
          <w:caps/>
          <w:color w:val="auto"/>
          <w:sz w:val="56"/>
          <w:szCs w:val="56"/>
        </w:rPr>
      </w:pPr>
      <w:r w:rsidRPr="00274F8E">
        <w:rPr>
          <w:rFonts w:ascii="Times New Roman" w:hAnsi="Times New Roman"/>
          <w:caps/>
          <w:color w:val="auto"/>
          <w:sz w:val="56"/>
          <w:szCs w:val="56"/>
        </w:rPr>
        <w:t>«Лицей №</w:t>
      </w:r>
      <w:r w:rsidRPr="00274F8E">
        <w:rPr>
          <w:rFonts w:ascii="Times New Roman" w:hAnsi="Times New Roman"/>
          <w:caps/>
          <w:color w:val="auto"/>
          <w:sz w:val="56"/>
          <w:szCs w:val="56"/>
          <w:lang w:val="ru-RU"/>
        </w:rPr>
        <w:t xml:space="preserve"> </w:t>
      </w:r>
      <w:r w:rsidRPr="00274F8E">
        <w:rPr>
          <w:rFonts w:ascii="Times New Roman" w:hAnsi="Times New Roman"/>
          <w:caps/>
          <w:color w:val="auto"/>
          <w:sz w:val="56"/>
          <w:szCs w:val="56"/>
        </w:rPr>
        <w:t>230» г.Заречного</w:t>
      </w:r>
    </w:p>
    <w:p w:rsidR="00054CC6" w:rsidRPr="005609D1" w:rsidRDefault="00054CC6" w:rsidP="003876E1">
      <w:pPr>
        <w:wordWrap/>
        <w:rPr>
          <w:b/>
          <w:color w:val="1F4E79"/>
          <w:w w:val="0"/>
          <w:sz w:val="24"/>
          <w:lang w:val="ru-RU"/>
        </w:rPr>
      </w:pPr>
    </w:p>
    <w:p w:rsidR="00B25CC8" w:rsidRPr="0081764A" w:rsidRDefault="00B25CC8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B25CC8" w:rsidRPr="0081764A" w:rsidRDefault="00B25CC8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B25CC8" w:rsidRPr="0081764A" w:rsidRDefault="00B25CC8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B25CC8" w:rsidRDefault="00B25CC8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81764A" w:rsidRDefault="0081764A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81764A" w:rsidRDefault="0081764A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81764A" w:rsidRDefault="0081764A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81764A" w:rsidRPr="0081764A" w:rsidRDefault="0081764A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B25CC8" w:rsidRPr="0081764A" w:rsidRDefault="00B25CC8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B25CC8" w:rsidRPr="0081764A" w:rsidRDefault="00B25CC8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81764A" w:rsidRDefault="0081764A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81764A" w:rsidRDefault="0081764A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81764A" w:rsidRPr="0081764A" w:rsidRDefault="0081764A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1E3326" w:rsidRPr="0081764A" w:rsidRDefault="001E3326" w:rsidP="003876E1">
      <w:pPr>
        <w:wordWrap/>
        <w:rPr>
          <w:b/>
          <w:color w:val="000000"/>
          <w:w w:val="0"/>
          <w:sz w:val="24"/>
          <w:lang w:val="ru-RU"/>
        </w:rPr>
      </w:pPr>
    </w:p>
    <w:p w:rsidR="001A5EC1" w:rsidRDefault="001A5EC1" w:rsidP="003876E1">
      <w:pPr>
        <w:wordWrap/>
        <w:jc w:val="center"/>
        <w:rPr>
          <w:b/>
          <w:w w:val="0"/>
          <w:sz w:val="24"/>
          <w:lang w:val="ru-RU"/>
        </w:rPr>
      </w:pPr>
    </w:p>
    <w:p w:rsidR="001A5EC1" w:rsidRDefault="001A5EC1" w:rsidP="003876E1">
      <w:pPr>
        <w:wordWrap/>
        <w:jc w:val="center"/>
        <w:rPr>
          <w:b/>
          <w:w w:val="0"/>
          <w:sz w:val="24"/>
          <w:lang w:val="ru-RU"/>
        </w:rPr>
      </w:pPr>
    </w:p>
    <w:p w:rsidR="001A5EC1" w:rsidRDefault="001A5EC1" w:rsidP="003876E1">
      <w:pPr>
        <w:wordWrap/>
        <w:jc w:val="center"/>
        <w:rPr>
          <w:b/>
          <w:w w:val="0"/>
          <w:sz w:val="24"/>
          <w:lang w:val="ru-RU"/>
        </w:rPr>
      </w:pPr>
    </w:p>
    <w:p w:rsidR="001A5EC1" w:rsidRDefault="001A5EC1" w:rsidP="003876E1">
      <w:pPr>
        <w:wordWrap/>
        <w:jc w:val="center"/>
        <w:rPr>
          <w:b/>
          <w:w w:val="0"/>
          <w:sz w:val="24"/>
          <w:lang w:val="ru-RU"/>
        </w:rPr>
      </w:pPr>
    </w:p>
    <w:p w:rsidR="001A5EC1" w:rsidRDefault="001A5EC1" w:rsidP="003876E1">
      <w:pPr>
        <w:wordWrap/>
        <w:jc w:val="center"/>
        <w:rPr>
          <w:b/>
          <w:w w:val="0"/>
          <w:sz w:val="24"/>
          <w:lang w:val="ru-RU"/>
        </w:rPr>
      </w:pPr>
    </w:p>
    <w:p w:rsidR="001A5EC1" w:rsidRDefault="001A5EC1" w:rsidP="003876E1">
      <w:pPr>
        <w:wordWrap/>
        <w:jc w:val="center"/>
        <w:rPr>
          <w:b/>
          <w:w w:val="0"/>
          <w:sz w:val="24"/>
          <w:lang w:val="ru-RU"/>
        </w:rPr>
      </w:pPr>
    </w:p>
    <w:p w:rsidR="001A5EC1" w:rsidRDefault="001A5EC1" w:rsidP="003876E1">
      <w:pPr>
        <w:wordWrap/>
        <w:jc w:val="center"/>
        <w:rPr>
          <w:b/>
          <w:w w:val="0"/>
          <w:sz w:val="24"/>
          <w:lang w:val="ru-RU"/>
        </w:rPr>
      </w:pPr>
    </w:p>
    <w:p w:rsidR="001A5EC1" w:rsidRDefault="001A5EC1" w:rsidP="003876E1">
      <w:pPr>
        <w:wordWrap/>
        <w:jc w:val="center"/>
        <w:rPr>
          <w:b/>
          <w:w w:val="0"/>
          <w:sz w:val="24"/>
          <w:lang w:val="ru-RU"/>
        </w:rPr>
      </w:pPr>
    </w:p>
    <w:p w:rsidR="00B25CC8" w:rsidRDefault="00AD0BF1" w:rsidP="003876E1">
      <w:pPr>
        <w:wordWrap/>
        <w:jc w:val="center"/>
        <w:rPr>
          <w:b/>
          <w:w w:val="0"/>
          <w:sz w:val="24"/>
          <w:lang w:val="ru-RU"/>
        </w:rPr>
      </w:pPr>
      <w:r w:rsidRPr="0081764A">
        <w:rPr>
          <w:b/>
          <w:w w:val="0"/>
          <w:sz w:val="24"/>
          <w:lang w:val="ru-RU"/>
        </w:rPr>
        <w:t>г</w:t>
      </w:r>
      <w:r w:rsidR="00054CC6" w:rsidRPr="0081764A">
        <w:rPr>
          <w:b/>
          <w:w w:val="0"/>
          <w:sz w:val="24"/>
          <w:lang w:val="ru-RU"/>
        </w:rPr>
        <w:t xml:space="preserve">. </w:t>
      </w:r>
      <w:r w:rsidR="000E337D" w:rsidRPr="0081764A">
        <w:rPr>
          <w:b/>
          <w:w w:val="0"/>
          <w:sz w:val="24"/>
          <w:lang w:val="ru-RU"/>
        </w:rPr>
        <w:t>Заречный</w:t>
      </w:r>
      <w:r w:rsidR="00B25CC8" w:rsidRPr="0081764A">
        <w:rPr>
          <w:b/>
          <w:w w:val="0"/>
          <w:sz w:val="24"/>
          <w:lang w:val="ru-RU"/>
        </w:rPr>
        <w:t>, 20</w:t>
      </w:r>
      <w:r w:rsidR="00D6079B" w:rsidRPr="0081764A">
        <w:rPr>
          <w:b/>
          <w:w w:val="0"/>
          <w:sz w:val="24"/>
          <w:lang w:val="ru-RU"/>
        </w:rPr>
        <w:t>2</w:t>
      </w:r>
      <w:r w:rsidR="006C1747">
        <w:rPr>
          <w:b/>
          <w:w w:val="0"/>
          <w:sz w:val="24"/>
          <w:lang w:val="ru-RU"/>
        </w:rPr>
        <w:t>4</w:t>
      </w:r>
      <w:r w:rsidR="00054CC6" w:rsidRPr="0081764A">
        <w:rPr>
          <w:b/>
          <w:w w:val="0"/>
          <w:sz w:val="24"/>
          <w:lang w:val="ru-RU"/>
        </w:rPr>
        <w:t>г.</w:t>
      </w:r>
    </w:p>
    <w:p w:rsidR="005609D1" w:rsidRDefault="005609D1" w:rsidP="003876E1">
      <w:pPr>
        <w:pStyle w:val="afa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5609D1" w:rsidRPr="005609D1" w:rsidRDefault="005609D1" w:rsidP="005609D1">
      <w:pPr>
        <w:rPr>
          <w:lang w:val="ru-RU" w:eastAsia="en-US"/>
        </w:rPr>
      </w:pPr>
    </w:p>
    <w:p w:rsidR="000C3317" w:rsidRDefault="000C3317" w:rsidP="003876E1">
      <w:pPr>
        <w:pStyle w:val="afa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1A5EC1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СОДЕРЖАНИЕ</w:t>
      </w:r>
    </w:p>
    <w:p w:rsidR="001A5EC1" w:rsidRDefault="001A5EC1" w:rsidP="001A5EC1">
      <w:pPr>
        <w:rPr>
          <w:lang w:val="ru-RU" w:eastAsia="en-US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330"/>
        <w:gridCol w:w="1808"/>
      </w:tblGrid>
      <w:tr w:rsidR="001A5EC1" w:rsidRPr="00F775AE" w:rsidTr="001A5EC1">
        <w:tc>
          <w:tcPr>
            <w:tcW w:w="8330" w:type="dxa"/>
          </w:tcPr>
          <w:p w:rsidR="001A5EC1" w:rsidRPr="00F775AE" w:rsidRDefault="001A5EC1" w:rsidP="001A5EC1">
            <w:pPr>
              <w:rPr>
                <w:sz w:val="24"/>
                <w:lang w:val="ru-RU" w:eastAsia="en-US"/>
              </w:rPr>
            </w:pPr>
            <w:r w:rsidRPr="00F775AE">
              <w:rPr>
                <w:color w:val="000000"/>
                <w:sz w:val="24"/>
                <w:shd w:val="clear" w:color="auto" w:fill="FFFFFF"/>
                <w:lang w:val="ru-RU"/>
              </w:rPr>
              <w:t>Пояснительная записка</w:t>
            </w:r>
          </w:p>
        </w:tc>
        <w:tc>
          <w:tcPr>
            <w:tcW w:w="1808" w:type="dxa"/>
          </w:tcPr>
          <w:p w:rsidR="001A5EC1" w:rsidRPr="00F775AE" w:rsidRDefault="009560AB" w:rsidP="00F775AE">
            <w:pPr>
              <w:jc w:val="center"/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>3</w:t>
            </w:r>
          </w:p>
        </w:tc>
      </w:tr>
      <w:tr w:rsidR="001A5EC1" w:rsidRPr="00F775AE" w:rsidTr="001A5EC1">
        <w:tc>
          <w:tcPr>
            <w:tcW w:w="8330" w:type="dxa"/>
          </w:tcPr>
          <w:p w:rsidR="001A5EC1" w:rsidRPr="00F775AE" w:rsidRDefault="001A5EC1" w:rsidP="001A5EC1">
            <w:pPr>
              <w:rPr>
                <w:sz w:val="24"/>
                <w:lang w:val="ru-RU" w:eastAsia="en-US"/>
              </w:rPr>
            </w:pPr>
            <w:r w:rsidRPr="00F775AE"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РАЗДЕЛ 1. ЦЕЛЕВОЙ</w:t>
            </w:r>
          </w:p>
        </w:tc>
        <w:tc>
          <w:tcPr>
            <w:tcW w:w="1808" w:type="dxa"/>
          </w:tcPr>
          <w:p w:rsidR="001A5EC1" w:rsidRPr="00F775AE" w:rsidRDefault="00CF0956" w:rsidP="00F775AE">
            <w:pPr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3</w:t>
            </w:r>
          </w:p>
        </w:tc>
      </w:tr>
      <w:tr w:rsidR="001A5EC1" w:rsidRPr="00F775AE" w:rsidTr="001A5EC1">
        <w:trPr>
          <w:trHeight w:val="219"/>
        </w:trPr>
        <w:tc>
          <w:tcPr>
            <w:tcW w:w="8330" w:type="dxa"/>
          </w:tcPr>
          <w:p w:rsidR="001A5EC1" w:rsidRPr="00F775AE" w:rsidRDefault="001A5EC1" w:rsidP="00CF0956">
            <w:pPr>
              <w:wordWrap/>
              <w:jc w:val="left"/>
              <w:rPr>
                <w:sz w:val="24"/>
                <w:lang w:val="ru-RU" w:eastAsia="en-US"/>
              </w:rPr>
            </w:pPr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1.1 Цель и задачи воспитания </w:t>
            </w:r>
            <w:proofErr w:type="gramStart"/>
            <w:r w:rsidRPr="00F775AE">
              <w:rPr>
                <w:bCs/>
                <w:color w:val="222222"/>
                <w:sz w:val="24"/>
                <w:lang w:val="ru-RU" w:eastAsia="ru-RU"/>
              </w:rPr>
              <w:t>обучающихся</w:t>
            </w:r>
            <w:proofErr w:type="gramEnd"/>
            <w:r w:rsidRPr="00F775AE">
              <w:rPr>
                <w:bCs/>
                <w:color w:val="222222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808" w:type="dxa"/>
          </w:tcPr>
          <w:p w:rsidR="001A5EC1" w:rsidRPr="00F775AE" w:rsidRDefault="009560AB" w:rsidP="00F775AE">
            <w:pPr>
              <w:jc w:val="center"/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>4</w:t>
            </w:r>
          </w:p>
        </w:tc>
      </w:tr>
      <w:tr w:rsidR="00F775AE" w:rsidRPr="00F775AE" w:rsidTr="001A5EC1">
        <w:trPr>
          <w:trHeight w:val="219"/>
        </w:trPr>
        <w:tc>
          <w:tcPr>
            <w:tcW w:w="8330" w:type="dxa"/>
          </w:tcPr>
          <w:p w:rsidR="00F775AE" w:rsidRPr="00F775AE" w:rsidRDefault="00F775AE" w:rsidP="00CF0956">
            <w:pPr>
              <w:wordWrap/>
              <w:jc w:val="left"/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1.2 Личностные результаты освоения </w:t>
            </w:r>
            <w:proofErr w:type="gramStart"/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обучающимися</w:t>
            </w:r>
            <w:proofErr w:type="gramEnd"/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 образовательных программ</w:t>
            </w:r>
          </w:p>
        </w:tc>
        <w:tc>
          <w:tcPr>
            <w:tcW w:w="1808" w:type="dxa"/>
          </w:tcPr>
          <w:p w:rsidR="00F775AE" w:rsidRPr="00F775AE" w:rsidRDefault="00F775AE" w:rsidP="00F775AE">
            <w:pPr>
              <w:jc w:val="center"/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>5</w:t>
            </w:r>
          </w:p>
        </w:tc>
      </w:tr>
      <w:tr w:rsidR="001A5EC1" w:rsidRPr="00F775AE" w:rsidTr="001A5EC1">
        <w:tc>
          <w:tcPr>
            <w:tcW w:w="8330" w:type="dxa"/>
          </w:tcPr>
          <w:p w:rsidR="001A5EC1" w:rsidRPr="00F775AE" w:rsidRDefault="001A5EC1" w:rsidP="00CF0956">
            <w:pPr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 xml:space="preserve">1.3 </w:t>
            </w:r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Направления воспитания</w:t>
            </w:r>
          </w:p>
        </w:tc>
        <w:tc>
          <w:tcPr>
            <w:tcW w:w="1808" w:type="dxa"/>
          </w:tcPr>
          <w:p w:rsidR="001A5EC1" w:rsidRPr="00F775AE" w:rsidRDefault="00F775AE" w:rsidP="00F775AE">
            <w:pPr>
              <w:jc w:val="center"/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>5</w:t>
            </w:r>
          </w:p>
        </w:tc>
      </w:tr>
      <w:tr w:rsidR="001A5EC1" w:rsidRPr="00F775AE" w:rsidTr="001A5EC1">
        <w:tc>
          <w:tcPr>
            <w:tcW w:w="8330" w:type="dxa"/>
          </w:tcPr>
          <w:p w:rsidR="001A5EC1" w:rsidRPr="00F775AE" w:rsidRDefault="001A5EC1" w:rsidP="001A5EC1">
            <w:pPr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 xml:space="preserve">1.4  </w:t>
            </w:r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Целевые ориентиры результатов воспитания</w:t>
            </w:r>
          </w:p>
        </w:tc>
        <w:tc>
          <w:tcPr>
            <w:tcW w:w="1808" w:type="dxa"/>
          </w:tcPr>
          <w:p w:rsidR="001A5EC1" w:rsidRPr="00F775AE" w:rsidRDefault="00F775AE" w:rsidP="00F775AE">
            <w:pPr>
              <w:jc w:val="center"/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>6</w:t>
            </w:r>
          </w:p>
        </w:tc>
      </w:tr>
      <w:tr w:rsidR="001A5EC1" w:rsidRPr="00F775AE" w:rsidTr="001A5EC1">
        <w:tc>
          <w:tcPr>
            <w:tcW w:w="8330" w:type="dxa"/>
          </w:tcPr>
          <w:p w:rsidR="001A5EC1" w:rsidRPr="00F775AE" w:rsidRDefault="001A5EC1" w:rsidP="001A5EC1">
            <w:pPr>
              <w:wordWrap/>
              <w:jc w:val="left"/>
              <w:rPr>
                <w:sz w:val="24"/>
                <w:lang w:val="ru-RU" w:eastAsia="en-US"/>
              </w:rPr>
            </w:pPr>
            <w:r w:rsidRPr="00F775AE"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РАЗДЕЛ 2. СОДЕРЖАТЕЛЬНЫЙ</w:t>
            </w:r>
          </w:p>
        </w:tc>
        <w:tc>
          <w:tcPr>
            <w:tcW w:w="1808" w:type="dxa"/>
          </w:tcPr>
          <w:p w:rsidR="001A5EC1" w:rsidRPr="00F775AE" w:rsidRDefault="001A5EC1" w:rsidP="00F775AE">
            <w:pPr>
              <w:jc w:val="center"/>
              <w:rPr>
                <w:sz w:val="24"/>
                <w:lang w:val="ru-RU" w:eastAsia="en-US"/>
              </w:rPr>
            </w:pPr>
          </w:p>
        </w:tc>
      </w:tr>
      <w:tr w:rsidR="001A5EC1" w:rsidRPr="00F775AE" w:rsidTr="001A5EC1">
        <w:tc>
          <w:tcPr>
            <w:tcW w:w="8330" w:type="dxa"/>
          </w:tcPr>
          <w:p w:rsidR="001A5EC1" w:rsidRPr="00F775AE" w:rsidRDefault="001A5EC1" w:rsidP="004B745A">
            <w:pPr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 xml:space="preserve">2.1 </w:t>
            </w:r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Уклад МОУ</w:t>
            </w:r>
            <w:r w:rsidR="004B745A"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 </w:t>
            </w:r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«ЛИЦЕЙ №230» Г.</w:t>
            </w:r>
            <w:proofErr w:type="gramStart"/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ЗАРЕЧНОГО</w:t>
            </w:r>
            <w:proofErr w:type="gramEnd"/>
          </w:p>
        </w:tc>
        <w:tc>
          <w:tcPr>
            <w:tcW w:w="1808" w:type="dxa"/>
          </w:tcPr>
          <w:p w:rsidR="001A5EC1" w:rsidRPr="00F775AE" w:rsidRDefault="00F775AE" w:rsidP="00F775AE">
            <w:pPr>
              <w:jc w:val="center"/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>12</w:t>
            </w:r>
          </w:p>
        </w:tc>
      </w:tr>
      <w:tr w:rsidR="001A5EC1" w:rsidRPr="00F775AE" w:rsidTr="001A5EC1">
        <w:tc>
          <w:tcPr>
            <w:tcW w:w="8330" w:type="dxa"/>
          </w:tcPr>
          <w:p w:rsidR="001A5EC1" w:rsidRPr="00F775AE" w:rsidRDefault="001A5EC1" w:rsidP="00CF0956">
            <w:pPr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 xml:space="preserve">2.2 </w:t>
            </w:r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Виды, формы и содержание воспитательной деятельности</w:t>
            </w:r>
          </w:p>
        </w:tc>
        <w:tc>
          <w:tcPr>
            <w:tcW w:w="1808" w:type="dxa"/>
          </w:tcPr>
          <w:p w:rsidR="001A5EC1" w:rsidRPr="00F775AE" w:rsidRDefault="00F775AE" w:rsidP="00F775AE">
            <w:pPr>
              <w:jc w:val="center"/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>13</w:t>
            </w:r>
          </w:p>
        </w:tc>
      </w:tr>
      <w:tr w:rsidR="001A5EC1" w:rsidRPr="00F775AE" w:rsidTr="001A5EC1">
        <w:tc>
          <w:tcPr>
            <w:tcW w:w="8330" w:type="dxa"/>
          </w:tcPr>
          <w:p w:rsidR="001A5EC1" w:rsidRPr="00F775AE" w:rsidRDefault="001A5EC1" w:rsidP="001A5EC1">
            <w:pPr>
              <w:rPr>
                <w:sz w:val="24"/>
                <w:lang w:val="ru-RU" w:eastAsia="en-US"/>
              </w:rPr>
            </w:pPr>
            <w:r w:rsidRPr="00F775AE"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РАЗДЕЛ 3. ОРГАНИЗАЦИЯ ВОСПИТАТЕЛЬНОЙ ДЕЯТЕЛЬНОСТИ</w:t>
            </w:r>
          </w:p>
        </w:tc>
        <w:tc>
          <w:tcPr>
            <w:tcW w:w="1808" w:type="dxa"/>
          </w:tcPr>
          <w:p w:rsidR="001A5EC1" w:rsidRPr="00F775AE" w:rsidRDefault="00CF0956" w:rsidP="00F775AE">
            <w:pPr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27</w:t>
            </w:r>
          </w:p>
        </w:tc>
      </w:tr>
      <w:tr w:rsidR="001A5EC1" w:rsidRPr="00F775AE" w:rsidTr="001A5EC1">
        <w:tc>
          <w:tcPr>
            <w:tcW w:w="8330" w:type="dxa"/>
          </w:tcPr>
          <w:p w:rsidR="001A5EC1" w:rsidRPr="00F775AE" w:rsidRDefault="001A5EC1" w:rsidP="001A5EC1">
            <w:pPr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3.1 Кадровое обеспечение</w:t>
            </w:r>
          </w:p>
        </w:tc>
        <w:tc>
          <w:tcPr>
            <w:tcW w:w="1808" w:type="dxa"/>
          </w:tcPr>
          <w:p w:rsidR="001A5EC1" w:rsidRPr="00F775AE" w:rsidRDefault="00F775AE" w:rsidP="00F775AE">
            <w:pPr>
              <w:jc w:val="center"/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>27</w:t>
            </w:r>
          </w:p>
        </w:tc>
      </w:tr>
      <w:tr w:rsidR="001A5EC1" w:rsidRPr="00F775AE" w:rsidTr="001A5EC1">
        <w:tc>
          <w:tcPr>
            <w:tcW w:w="8330" w:type="dxa"/>
          </w:tcPr>
          <w:p w:rsidR="001A5EC1" w:rsidRPr="00F775AE" w:rsidRDefault="001A5EC1" w:rsidP="001A5EC1">
            <w:pPr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3.2 Нормативно – методическое </w:t>
            </w:r>
            <w:proofErr w:type="spellStart"/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обепечение</w:t>
            </w:r>
            <w:proofErr w:type="spellEnd"/>
          </w:p>
        </w:tc>
        <w:tc>
          <w:tcPr>
            <w:tcW w:w="1808" w:type="dxa"/>
          </w:tcPr>
          <w:p w:rsidR="001A5EC1" w:rsidRPr="00F775AE" w:rsidRDefault="00F775AE" w:rsidP="00F775AE">
            <w:pPr>
              <w:jc w:val="center"/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>27</w:t>
            </w:r>
          </w:p>
        </w:tc>
      </w:tr>
      <w:tr w:rsidR="001A5EC1" w:rsidRPr="00F775AE" w:rsidTr="001A5EC1">
        <w:tc>
          <w:tcPr>
            <w:tcW w:w="8330" w:type="dxa"/>
          </w:tcPr>
          <w:p w:rsidR="001A5EC1" w:rsidRPr="00F775AE" w:rsidRDefault="00224A4B" w:rsidP="00CF0956">
            <w:pPr>
              <w:tabs>
                <w:tab w:val="left" w:pos="284"/>
              </w:tabs>
              <w:jc w:val="left"/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proofErr w:type="gramStart"/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3.3</w:t>
            </w:r>
            <w:r w:rsidR="00CF0956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 </w:t>
            </w:r>
            <w:r w:rsidR="001A5EC1"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Требования к условиям работы с обучающимися с особыми </w:t>
            </w:r>
            <w:r w:rsidR="00CF0956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образовательными потребностями</w:t>
            </w:r>
            <w:proofErr w:type="gramEnd"/>
          </w:p>
        </w:tc>
        <w:tc>
          <w:tcPr>
            <w:tcW w:w="1808" w:type="dxa"/>
          </w:tcPr>
          <w:p w:rsidR="001A5EC1" w:rsidRPr="00F775AE" w:rsidRDefault="00F775AE" w:rsidP="00F775AE">
            <w:pPr>
              <w:jc w:val="center"/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>27</w:t>
            </w:r>
          </w:p>
        </w:tc>
      </w:tr>
      <w:tr w:rsidR="001A5EC1" w:rsidRPr="00F775AE" w:rsidTr="001A5EC1">
        <w:tc>
          <w:tcPr>
            <w:tcW w:w="8330" w:type="dxa"/>
          </w:tcPr>
          <w:p w:rsidR="001A5EC1" w:rsidRPr="00F775AE" w:rsidRDefault="001A5EC1" w:rsidP="00CF0956">
            <w:pPr>
              <w:wordWrap/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F775AE">
              <w:rPr>
                <w:color w:val="222222"/>
                <w:sz w:val="24"/>
                <w:lang w:val="ru-RU" w:eastAsia="ru-RU"/>
              </w:rPr>
              <w:t>3</w:t>
            </w:r>
            <w:r w:rsidR="00224A4B" w:rsidRPr="00F775AE">
              <w:rPr>
                <w:color w:val="222222"/>
                <w:sz w:val="24"/>
                <w:lang w:val="ru-RU" w:eastAsia="ru-RU"/>
              </w:rPr>
              <w:t>.4</w:t>
            </w:r>
            <w:r w:rsidRPr="00F775AE">
              <w:rPr>
                <w:color w:val="222222"/>
                <w:sz w:val="24"/>
                <w:lang w:val="ru-RU" w:eastAsia="ru-RU"/>
              </w:rPr>
              <w:t xml:space="preserve">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1808" w:type="dxa"/>
          </w:tcPr>
          <w:p w:rsidR="001A5EC1" w:rsidRPr="00F775AE" w:rsidRDefault="00F775AE" w:rsidP="00F775AE">
            <w:pPr>
              <w:jc w:val="center"/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>28</w:t>
            </w:r>
          </w:p>
        </w:tc>
      </w:tr>
      <w:tr w:rsidR="004B745A" w:rsidRPr="00F775AE" w:rsidTr="001A5EC1">
        <w:tc>
          <w:tcPr>
            <w:tcW w:w="8330" w:type="dxa"/>
          </w:tcPr>
          <w:p w:rsidR="004B745A" w:rsidRPr="00F775AE" w:rsidRDefault="00224A4B" w:rsidP="00CF0956">
            <w:pPr>
              <w:wordWrap/>
              <w:rPr>
                <w:color w:val="222222"/>
                <w:sz w:val="24"/>
                <w:lang w:val="ru-RU" w:eastAsia="ru-RU"/>
              </w:rPr>
            </w:pPr>
            <w:r w:rsidRPr="00F775AE">
              <w:rPr>
                <w:color w:val="222222"/>
                <w:sz w:val="24"/>
                <w:lang w:val="ru-RU" w:eastAsia="ru-RU"/>
              </w:rPr>
              <w:t>3.5</w:t>
            </w:r>
            <w:r w:rsidR="004B745A" w:rsidRPr="00F775AE">
              <w:rPr>
                <w:color w:val="222222"/>
                <w:sz w:val="24"/>
                <w:lang w:val="ru-RU" w:eastAsia="ru-RU"/>
              </w:rPr>
              <w:t xml:space="preserve"> </w:t>
            </w:r>
            <w:r w:rsidR="00CF0956">
              <w:rPr>
                <w:color w:val="222222"/>
                <w:sz w:val="24"/>
                <w:lang w:val="ru-RU" w:eastAsia="ru-RU"/>
              </w:rPr>
              <w:t>Анализ воспитательного процесса</w:t>
            </w:r>
          </w:p>
        </w:tc>
        <w:tc>
          <w:tcPr>
            <w:tcW w:w="1808" w:type="dxa"/>
          </w:tcPr>
          <w:p w:rsidR="004B745A" w:rsidRPr="00F775AE" w:rsidRDefault="00F775AE" w:rsidP="00F775AE">
            <w:pPr>
              <w:jc w:val="center"/>
              <w:rPr>
                <w:sz w:val="24"/>
                <w:lang w:val="ru-RU" w:eastAsia="en-US"/>
              </w:rPr>
            </w:pPr>
            <w:r w:rsidRPr="00F775AE">
              <w:rPr>
                <w:sz w:val="24"/>
                <w:lang w:val="ru-RU" w:eastAsia="en-US"/>
              </w:rPr>
              <w:t>29</w:t>
            </w:r>
          </w:p>
        </w:tc>
      </w:tr>
      <w:tr w:rsidR="004B745A" w:rsidRPr="009012DB" w:rsidTr="001A5EC1">
        <w:tc>
          <w:tcPr>
            <w:tcW w:w="8330" w:type="dxa"/>
          </w:tcPr>
          <w:p w:rsidR="004B745A" w:rsidRPr="00F775AE" w:rsidRDefault="004B745A" w:rsidP="001A5EC1">
            <w:pPr>
              <w:wordWrap/>
              <w:rPr>
                <w:color w:val="222222"/>
                <w:sz w:val="24"/>
                <w:lang w:val="ru-RU" w:eastAsia="ru-RU"/>
              </w:rPr>
            </w:pPr>
            <w:r w:rsidRPr="00F775AE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4. </w:t>
            </w:r>
            <w:r w:rsidRPr="00F775AE"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Приложение. Календарный план воспитательной работы</w:t>
            </w:r>
          </w:p>
        </w:tc>
        <w:tc>
          <w:tcPr>
            <w:tcW w:w="1808" w:type="dxa"/>
          </w:tcPr>
          <w:p w:rsidR="004B745A" w:rsidRPr="00F775AE" w:rsidRDefault="004B745A" w:rsidP="00F775AE">
            <w:pPr>
              <w:jc w:val="center"/>
              <w:rPr>
                <w:sz w:val="24"/>
                <w:lang w:val="ru-RU" w:eastAsia="en-US"/>
              </w:rPr>
            </w:pPr>
          </w:p>
        </w:tc>
      </w:tr>
    </w:tbl>
    <w:p w:rsidR="001A5EC1" w:rsidRPr="00F775AE" w:rsidRDefault="001A5EC1" w:rsidP="001A5EC1">
      <w:pPr>
        <w:rPr>
          <w:sz w:val="24"/>
          <w:lang w:val="ru-RU" w:eastAsia="en-US"/>
        </w:rPr>
      </w:pPr>
    </w:p>
    <w:p w:rsidR="001A5EC1" w:rsidRPr="0081764A" w:rsidRDefault="00F15BBB" w:rsidP="001A5EC1">
      <w:pPr>
        <w:tabs>
          <w:tab w:val="left" w:pos="8931"/>
        </w:tabs>
        <w:wordWrap/>
        <w:jc w:val="left"/>
        <w:rPr>
          <w:color w:val="000000"/>
          <w:w w:val="0"/>
          <w:sz w:val="24"/>
          <w:shd w:val="clear" w:color="000000" w:fill="FFFFFF"/>
          <w:lang w:val="ru-RU"/>
        </w:rPr>
      </w:pPr>
      <w:r w:rsidRPr="0081764A">
        <w:rPr>
          <w:color w:val="000000"/>
          <w:sz w:val="24"/>
          <w:shd w:val="clear" w:color="auto" w:fill="FFFFFF"/>
          <w:lang w:val="ru-RU"/>
        </w:rPr>
        <w:tab/>
      </w:r>
    </w:p>
    <w:p w:rsidR="00363CA1" w:rsidRPr="0081764A" w:rsidRDefault="00363CA1" w:rsidP="003876E1">
      <w:pPr>
        <w:tabs>
          <w:tab w:val="right" w:pos="9072"/>
        </w:tabs>
        <w:wordWrap/>
        <w:jc w:val="left"/>
        <w:rPr>
          <w:color w:val="000000"/>
          <w:w w:val="0"/>
          <w:sz w:val="24"/>
          <w:shd w:val="clear" w:color="000000" w:fill="FFFFFF"/>
          <w:lang w:val="ru-RU"/>
        </w:rPr>
      </w:pPr>
    </w:p>
    <w:p w:rsidR="00EC0273" w:rsidRPr="0081764A" w:rsidRDefault="00B44355" w:rsidP="003876E1">
      <w:pPr>
        <w:tabs>
          <w:tab w:val="left" w:pos="7797"/>
        </w:tabs>
        <w:wordWrap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ab/>
        <w:t xml:space="preserve">                   </w:t>
      </w:r>
    </w:p>
    <w:p w:rsidR="00F15BBB" w:rsidRPr="0081764A" w:rsidRDefault="00F15BBB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F15BBB" w:rsidRPr="0081764A" w:rsidRDefault="00F15BBB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F15BBB" w:rsidRPr="0081764A" w:rsidRDefault="00F15BBB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F15BBB" w:rsidRPr="0081764A" w:rsidRDefault="00F15BBB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F15BBB" w:rsidRPr="0081764A" w:rsidRDefault="00F15BBB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F15BBB" w:rsidRDefault="00F15BBB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4B745A" w:rsidRPr="0081764A" w:rsidRDefault="004B745A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F15BBB" w:rsidRPr="0081764A" w:rsidRDefault="00F15BBB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F15BBB" w:rsidRPr="0081764A" w:rsidRDefault="00F15BBB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F15BBB" w:rsidRPr="0081764A" w:rsidRDefault="00F15BBB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F15BBB" w:rsidRDefault="00F15BBB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137AD0" w:rsidRPr="0081764A" w:rsidRDefault="00137AD0" w:rsidP="003876E1">
      <w:pPr>
        <w:tabs>
          <w:tab w:val="right" w:pos="9072"/>
        </w:tabs>
        <w:wordWrap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5609D1" w:rsidRDefault="005609D1" w:rsidP="003876E1">
      <w:pPr>
        <w:tabs>
          <w:tab w:val="right" w:pos="9072"/>
        </w:tabs>
        <w:wordWrap/>
        <w:jc w:val="center"/>
        <w:rPr>
          <w:b/>
          <w:caps/>
          <w:color w:val="000000"/>
          <w:sz w:val="24"/>
          <w:shd w:val="clear" w:color="auto" w:fill="FFFFFF"/>
          <w:lang w:val="ru-RU"/>
        </w:rPr>
      </w:pPr>
    </w:p>
    <w:p w:rsidR="00137AD0" w:rsidRPr="00137AD0" w:rsidRDefault="006134BA" w:rsidP="003876E1">
      <w:pPr>
        <w:tabs>
          <w:tab w:val="right" w:pos="9072"/>
        </w:tabs>
        <w:wordWrap/>
        <w:jc w:val="center"/>
        <w:rPr>
          <w:b/>
          <w:caps/>
          <w:color w:val="000000"/>
          <w:sz w:val="24"/>
          <w:shd w:val="clear" w:color="auto" w:fill="FFFFFF"/>
          <w:lang w:val="ru-RU"/>
        </w:rPr>
      </w:pPr>
      <w:r w:rsidRPr="001A5416">
        <w:rPr>
          <w:b/>
          <w:caps/>
          <w:color w:val="000000"/>
          <w:sz w:val="24"/>
          <w:shd w:val="clear" w:color="auto" w:fill="FFFFFF"/>
          <w:lang w:val="ru-RU"/>
        </w:rPr>
        <w:lastRenderedPageBreak/>
        <w:t>Пояснительная записка</w:t>
      </w:r>
    </w:p>
    <w:p w:rsidR="006134BA" w:rsidRPr="0081764A" w:rsidRDefault="005609D1" w:rsidP="00224A4B">
      <w:pPr>
        <w:widowControl/>
        <w:shd w:val="clear" w:color="auto" w:fill="FFFFFF"/>
        <w:wordWrap/>
        <w:autoSpaceDE/>
        <w:autoSpaceDN/>
        <w:ind w:firstLine="567"/>
        <w:textAlignment w:val="baseline"/>
        <w:rPr>
          <w:color w:val="222222"/>
          <w:sz w:val="24"/>
          <w:lang w:val="ru-RU" w:eastAsia="ru-RU"/>
        </w:rPr>
      </w:pPr>
      <w:r>
        <w:rPr>
          <w:color w:val="222222"/>
          <w:sz w:val="24"/>
          <w:lang w:val="ru-RU" w:eastAsia="ru-RU"/>
        </w:rPr>
        <w:t>Рабочая программа воспитания</w:t>
      </w:r>
      <w:r w:rsidR="006134BA" w:rsidRPr="0081764A">
        <w:rPr>
          <w:color w:val="222222"/>
          <w:sz w:val="24"/>
          <w:lang w:val="ru-RU" w:eastAsia="ru-RU"/>
        </w:rPr>
        <w:t xml:space="preserve"> МОУ «ЛИЦЕЙ №</w:t>
      </w:r>
      <w:r w:rsidR="004B745A">
        <w:rPr>
          <w:color w:val="222222"/>
          <w:sz w:val="24"/>
          <w:lang w:val="ru-RU" w:eastAsia="ru-RU"/>
        </w:rPr>
        <w:t xml:space="preserve"> </w:t>
      </w:r>
      <w:r w:rsidR="006134BA" w:rsidRPr="0081764A">
        <w:rPr>
          <w:color w:val="222222"/>
          <w:sz w:val="24"/>
          <w:lang w:val="ru-RU" w:eastAsia="ru-RU"/>
        </w:rPr>
        <w:t>230»</w:t>
      </w:r>
      <w:r w:rsidR="004B745A">
        <w:rPr>
          <w:color w:val="222222"/>
          <w:sz w:val="24"/>
          <w:lang w:val="ru-RU" w:eastAsia="ru-RU"/>
        </w:rPr>
        <w:t xml:space="preserve"> </w:t>
      </w:r>
      <w:r w:rsidR="006134BA" w:rsidRPr="0081764A">
        <w:rPr>
          <w:color w:val="222222"/>
          <w:sz w:val="24"/>
          <w:lang w:val="ru-RU" w:eastAsia="ru-RU"/>
        </w:rPr>
        <w:t>Г.ЗАРЕЧНОГО разработана</w:t>
      </w:r>
    </w:p>
    <w:p w:rsidR="00A51E94" w:rsidRDefault="006134BA" w:rsidP="003876E1">
      <w:pPr>
        <w:widowControl/>
        <w:shd w:val="clear" w:color="auto" w:fill="FFFFFF"/>
        <w:wordWrap/>
        <w:autoSpaceDE/>
        <w:autoSpaceDN/>
        <w:textAlignment w:val="baseline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на основе</w:t>
      </w:r>
      <w:r w:rsidR="00A51E94">
        <w:rPr>
          <w:color w:val="222222"/>
          <w:sz w:val="24"/>
          <w:lang w:val="ru-RU" w:eastAsia="ru-RU"/>
        </w:rPr>
        <w:t>:</w:t>
      </w:r>
    </w:p>
    <w:p w:rsidR="006134BA" w:rsidRPr="00A51E94" w:rsidRDefault="006134BA" w:rsidP="00A51E94">
      <w:pPr>
        <w:pStyle w:val="a3"/>
        <w:numPr>
          <w:ilvl w:val="0"/>
          <w:numId w:val="88"/>
        </w:numPr>
        <w:shd w:val="clear" w:color="auto" w:fill="FFFFFF"/>
        <w:ind w:left="567" w:firstLine="0"/>
        <w:textAlignment w:val="baseline"/>
        <w:rPr>
          <w:color w:val="222222"/>
          <w:sz w:val="24"/>
          <w:lang w:val="ru-RU" w:eastAsia="ru-RU"/>
        </w:rPr>
      </w:pPr>
      <w:r w:rsidRPr="00A51E94">
        <w:rPr>
          <w:color w:val="222222"/>
          <w:sz w:val="24"/>
          <w:lang w:val="ru-RU" w:eastAsia="ru-RU"/>
        </w:rPr>
        <w:t>Федерального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закона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от</w:t>
      </w:r>
      <w:r w:rsidRPr="00A51E94">
        <w:rPr>
          <w:color w:val="222222"/>
          <w:sz w:val="24"/>
          <w:lang w:val="ru-RU" w:eastAsia="ru-RU"/>
        </w:rPr>
        <w:t xml:space="preserve"> 29.12.2012 </w:t>
      </w:r>
      <w:r w:rsidRPr="00A51E94">
        <w:rPr>
          <w:color w:val="222222"/>
          <w:sz w:val="24"/>
          <w:lang w:val="ru-RU" w:eastAsia="ru-RU"/>
        </w:rPr>
        <w:t>№</w:t>
      </w:r>
      <w:r w:rsidRPr="00A51E94">
        <w:rPr>
          <w:color w:val="222222"/>
          <w:sz w:val="24"/>
          <w:lang w:val="ru-RU" w:eastAsia="ru-RU"/>
        </w:rPr>
        <w:t xml:space="preserve"> 273-</w:t>
      </w:r>
      <w:r w:rsidRPr="00A51E94">
        <w:rPr>
          <w:color w:val="222222"/>
          <w:sz w:val="24"/>
          <w:lang w:val="ru-RU" w:eastAsia="ru-RU"/>
        </w:rPr>
        <w:t>ФЗ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«Об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образовании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в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Российской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Федерации»</w:t>
      </w:r>
      <w:r w:rsidRPr="00A51E94">
        <w:rPr>
          <w:color w:val="222222"/>
          <w:sz w:val="24"/>
          <w:lang w:val="ru-RU" w:eastAsia="ru-RU"/>
        </w:rPr>
        <w:t xml:space="preserve">, </w:t>
      </w:r>
      <w:r w:rsidRPr="00A51E94">
        <w:rPr>
          <w:color w:val="222222"/>
          <w:sz w:val="24"/>
          <w:lang w:val="ru-RU" w:eastAsia="ru-RU"/>
        </w:rPr>
        <w:t>с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учётом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Стратегии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развития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во</w:t>
      </w:r>
      <w:r w:rsidR="00CF0956" w:rsidRPr="00A51E94">
        <w:rPr>
          <w:color w:val="222222"/>
          <w:sz w:val="24"/>
          <w:lang w:val="ru-RU" w:eastAsia="ru-RU"/>
        </w:rPr>
        <w:t>спитания</w:t>
      </w:r>
      <w:r w:rsidR="00CF0956" w:rsidRPr="00A51E94">
        <w:rPr>
          <w:color w:val="222222"/>
          <w:sz w:val="24"/>
          <w:lang w:val="ru-RU" w:eastAsia="ru-RU"/>
        </w:rPr>
        <w:t xml:space="preserve"> </w:t>
      </w:r>
      <w:r w:rsidR="00CF0956" w:rsidRPr="00A51E94">
        <w:rPr>
          <w:color w:val="222222"/>
          <w:sz w:val="24"/>
          <w:lang w:val="ru-RU" w:eastAsia="ru-RU"/>
        </w:rPr>
        <w:t>в</w:t>
      </w:r>
      <w:r w:rsidR="00CF0956" w:rsidRPr="00A51E94">
        <w:rPr>
          <w:color w:val="222222"/>
          <w:sz w:val="24"/>
          <w:lang w:val="ru-RU" w:eastAsia="ru-RU"/>
        </w:rPr>
        <w:t xml:space="preserve"> </w:t>
      </w:r>
      <w:r w:rsidR="00CF0956" w:rsidRPr="00A51E94">
        <w:rPr>
          <w:color w:val="222222"/>
          <w:sz w:val="24"/>
          <w:lang w:val="ru-RU" w:eastAsia="ru-RU"/>
        </w:rPr>
        <w:t>Российской</w:t>
      </w:r>
      <w:r w:rsidR="00CF0956" w:rsidRPr="00A51E94">
        <w:rPr>
          <w:color w:val="222222"/>
          <w:sz w:val="24"/>
          <w:lang w:val="ru-RU" w:eastAsia="ru-RU"/>
        </w:rPr>
        <w:t xml:space="preserve"> </w:t>
      </w:r>
      <w:r w:rsidR="00CF0956" w:rsidRPr="00A51E94">
        <w:rPr>
          <w:color w:val="222222"/>
          <w:sz w:val="24"/>
          <w:lang w:val="ru-RU" w:eastAsia="ru-RU"/>
        </w:rPr>
        <w:t>Федерации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на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период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до</w:t>
      </w:r>
      <w:r w:rsidRPr="00A51E94">
        <w:rPr>
          <w:color w:val="222222"/>
          <w:sz w:val="24"/>
          <w:lang w:val="ru-RU" w:eastAsia="ru-RU"/>
        </w:rPr>
        <w:t xml:space="preserve"> 2025 </w:t>
      </w:r>
      <w:r w:rsidRPr="00A51E94">
        <w:rPr>
          <w:color w:val="222222"/>
          <w:sz w:val="24"/>
          <w:lang w:val="ru-RU" w:eastAsia="ru-RU"/>
        </w:rPr>
        <w:t>года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Плана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мероприятий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по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ее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реализации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в</w:t>
      </w:r>
      <w:r w:rsidRPr="00A51E94">
        <w:rPr>
          <w:color w:val="222222"/>
          <w:sz w:val="24"/>
          <w:lang w:val="ru-RU" w:eastAsia="ru-RU"/>
        </w:rPr>
        <w:t xml:space="preserve"> 2021-2025 </w:t>
      </w:r>
      <w:r w:rsidRPr="00A51E94">
        <w:rPr>
          <w:color w:val="222222"/>
          <w:sz w:val="24"/>
          <w:lang w:val="ru-RU" w:eastAsia="ru-RU"/>
        </w:rPr>
        <w:t>гг</w:t>
      </w:r>
      <w:r w:rsidRPr="00A51E94">
        <w:rPr>
          <w:color w:val="222222"/>
          <w:sz w:val="24"/>
          <w:lang w:val="ru-RU" w:eastAsia="ru-RU"/>
        </w:rPr>
        <w:t xml:space="preserve">., </w:t>
      </w:r>
      <w:r w:rsidRPr="00A51E94">
        <w:rPr>
          <w:color w:val="222222"/>
          <w:sz w:val="24"/>
          <w:lang w:val="ru-RU" w:eastAsia="ru-RU"/>
        </w:rPr>
        <w:t>№</w:t>
      </w:r>
      <w:r w:rsidRPr="00A51E94">
        <w:rPr>
          <w:color w:val="222222"/>
          <w:sz w:val="24"/>
          <w:lang w:val="ru-RU" w:eastAsia="ru-RU"/>
        </w:rPr>
        <w:t xml:space="preserve"> 996-</w:t>
      </w:r>
      <w:r w:rsidRPr="00A51E94">
        <w:rPr>
          <w:color w:val="222222"/>
          <w:sz w:val="24"/>
          <w:lang w:val="ru-RU" w:eastAsia="ru-RU"/>
        </w:rPr>
        <w:t>р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Плана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мероприятий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по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её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реализации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в</w:t>
      </w:r>
      <w:r w:rsidRPr="00A51E94">
        <w:rPr>
          <w:color w:val="222222"/>
          <w:sz w:val="24"/>
          <w:lang w:val="ru-RU" w:eastAsia="ru-RU"/>
        </w:rPr>
        <w:t xml:space="preserve"> 2021 </w:t>
      </w:r>
      <w:r w:rsidRPr="00A51E94">
        <w:rPr>
          <w:color w:val="222222"/>
          <w:sz w:val="24"/>
          <w:lang w:val="ru-RU" w:eastAsia="ru-RU"/>
        </w:rPr>
        <w:t>—</w:t>
      </w:r>
      <w:r w:rsidRPr="00A51E94">
        <w:rPr>
          <w:color w:val="222222"/>
          <w:sz w:val="24"/>
          <w:lang w:val="ru-RU" w:eastAsia="ru-RU"/>
        </w:rPr>
        <w:t xml:space="preserve"> 2025 </w:t>
      </w:r>
      <w:r w:rsidRPr="00A51E94">
        <w:rPr>
          <w:color w:val="222222"/>
          <w:sz w:val="24"/>
          <w:lang w:val="ru-RU" w:eastAsia="ru-RU"/>
        </w:rPr>
        <w:t>годах</w:t>
      </w:r>
      <w:r w:rsidRPr="00A51E94">
        <w:rPr>
          <w:color w:val="222222"/>
          <w:sz w:val="24"/>
          <w:lang w:val="ru-RU" w:eastAsia="ru-RU"/>
        </w:rPr>
        <w:t xml:space="preserve"> (</w:t>
      </w:r>
      <w:r w:rsidRPr="00A51E94">
        <w:rPr>
          <w:color w:val="222222"/>
          <w:sz w:val="24"/>
          <w:lang w:val="ru-RU" w:eastAsia="ru-RU"/>
        </w:rPr>
        <w:t>Распоряжение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Правительства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Российской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Федерации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от</w:t>
      </w:r>
      <w:r w:rsidRPr="00A51E94">
        <w:rPr>
          <w:color w:val="222222"/>
          <w:sz w:val="24"/>
          <w:lang w:val="ru-RU" w:eastAsia="ru-RU"/>
        </w:rPr>
        <w:t xml:space="preserve"> 12.11.2020 </w:t>
      </w:r>
      <w:r w:rsidRPr="00A51E94">
        <w:rPr>
          <w:color w:val="222222"/>
          <w:sz w:val="24"/>
          <w:lang w:val="ru-RU" w:eastAsia="ru-RU"/>
        </w:rPr>
        <w:t>№</w:t>
      </w:r>
      <w:r w:rsidRPr="00A51E94">
        <w:rPr>
          <w:color w:val="222222"/>
          <w:sz w:val="24"/>
          <w:lang w:val="ru-RU" w:eastAsia="ru-RU"/>
        </w:rPr>
        <w:t xml:space="preserve"> 2945-</w:t>
      </w:r>
      <w:r w:rsidRPr="00A51E94">
        <w:rPr>
          <w:color w:val="222222"/>
          <w:sz w:val="24"/>
          <w:lang w:val="ru-RU" w:eastAsia="ru-RU"/>
        </w:rPr>
        <w:t>р</w:t>
      </w:r>
      <w:r w:rsidRPr="00A51E94">
        <w:rPr>
          <w:color w:val="222222"/>
          <w:sz w:val="24"/>
          <w:lang w:val="ru-RU" w:eastAsia="ru-RU"/>
        </w:rPr>
        <w:t>);</w:t>
      </w:r>
    </w:p>
    <w:p w:rsidR="006134BA" w:rsidRPr="00A51E94" w:rsidRDefault="006134BA" w:rsidP="00A51E94">
      <w:pPr>
        <w:pStyle w:val="a3"/>
        <w:numPr>
          <w:ilvl w:val="0"/>
          <w:numId w:val="88"/>
        </w:numPr>
        <w:shd w:val="clear" w:color="auto" w:fill="FFFFFF"/>
        <w:ind w:left="567" w:firstLine="0"/>
        <w:textAlignment w:val="baseline"/>
        <w:rPr>
          <w:color w:val="222222"/>
          <w:sz w:val="24"/>
          <w:lang w:val="ru-RU" w:eastAsia="ru-RU"/>
        </w:rPr>
      </w:pPr>
      <w:r w:rsidRPr="00A51E94">
        <w:rPr>
          <w:color w:val="222222"/>
          <w:sz w:val="24"/>
          <w:lang w:val="ru-RU" w:eastAsia="ru-RU"/>
        </w:rPr>
        <w:t>Федерального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закона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от</w:t>
      </w:r>
      <w:r w:rsidRPr="00A51E94">
        <w:rPr>
          <w:color w:val="222222"/>
          <w:sz w:val="24"/>
          <w:lang w:val="ru-RU" w:eastAsia="ru-RU"/>
        </w:rPr>
        <w:t xml:space="preserve"> 04.09.2022</w:t>
      </w:r>
      <w:r w:rsidRPr="00A51E94">
        <w:rPr>
          <w:color w:val="222222"/>
          <w:sz w:val="24"/>
          <w:lang w:val="ru-RU" w:eastAsia="ru-RU"/>
        </w:rPr>
        <w:t>г</w:t>
      </w:r>
      <w:r w:rsidR="00E7205A" w:rsidRPr="00A51E94">
        <w:rPr>
          <w:color w:val="222222"/>
          <w:sz w:val="24"/>
          <w:lang w:val="ru-RU" w:eastAsia="ru-RU"/>
        </w:rPr>
        <w:t>.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№</w:t>
      </w:r>
      <w:r w:rsidRPr="00A51E94">
        <w:rPr>
          <w:color w:val="222222"/>
          <w:sz w:val="24"/>
          <w:lang w:val="ru-RU" w:eastAsia="ru-RU"/>
        </w:rPr>
        <w:t>371-</w:t>
      </w:r>
      <w:r w:rsidRPr="00A51E94">
        <w:rPr>
          <w:color w:val="222222"/>
          <w:sz w:val="24"/>
          <w:lang w:val="ru-RU" w:eastAsia="ru-RU"/>
        </w:rPr>
        <w:t>ФЗ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«О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внесении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изменений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в Федеральный закон “Об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образовании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в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Российской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Федерации»</w:t>
      </w:r>
      <w:r w:rsidR="004B745A"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стратегии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национальной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безопасности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Российской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Федерации</w:t>
      </w:r>
      <w:r w:rsidRPr="00A51E94">
        <w:rPr>
          <w:color w:val="222222"/>
          <w:sz w:val="24"/>
          <w:lang w:val="ru-RU" w:eastAsia="ru-RU"/>
        </w:rPr>
        <w:t>, (</w:t>
      </w:r>
      <w:r w:rsidRPr="00A51E94">
        <w:rPr>
          <w:color w:val="222222"/>
          <w:sz w:val="24"/>
          <w:lang w:val="ru-RU" w:eastAsia="ru-RU"/>
        </w:rPr>
        <w:t>Указ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Президента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Российской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Федерации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от</w:t>
      </w:r>
      <w:r w:rsidRPr="00A51E94">
        <w:rPr>
          <w:color w:val="222222"/>
          <w:sz w:val="24"/>
          <w:lang w:val="ru-RU" w:eastAsia="ru-RU"/>
        </w:rPr>
        <w:t xml:space="preserve"> 02.07.2021 </w:t>
      </w:r>
      <w:r w:rsidRPr="00A51E94">
        <w:rPr>
          <w:color w:val="222222"/>
          <w:sz w:val="24"/>
          <w:lang w:val="ru-RU" w:eastAsia="ru-RU"/>
        </w:rPr>
        <w:t>№</w:t>
      </w:r>
      <w:r w:rsidRPr="00A51E94">
        <w:rPr>
          <w:color w:val="222222"/>
          <w:sz w:val="24"/>
          <w:lang w:val="ru-RU" w:eastAsia="ru-RU"/>
        </w:rPr>
        <w:t xml:space="preserve"> 400)</w:t>
      </w:r>
    </w:p>
    <w:p w:rsidR="006134BA" w:rsidRPr="00A51E94" w:rsidRDefault="006134BA" w:rsidP="00A51E94">
      <w:pPr>
        <w:pStyle w:val="a3"/>
        <w:numPr>
          <w:ilvl w:val="0"/>
          <w:numId w:val="88"/>
        </w:numPr>
        <w:shd w:val="clear" w:color="auto" w:fill="FFFFFF"/>
        <w:ind w:left="567" w:firstLine="0"/>
        <w:textAlignment w:val="baseline"/>
        <w:rPr>
          <w:rFonts w:ascii="Times New Roman"/>
          <w:color w:val="222222"/>
          <w:sz w:val="24"/>
          <w:lang w:val="ru-RU" w:eastAsia="ru-RU"/>
        </w:rPr>
      </w:pPr>
      <w:r w:rsidRPr="00A51E94">
        <w:rPr>
          <w:rFonts w:ascii="Times New Roman"/>
          <w:color w:val="222222"/>
          <w:sz w:val="24"/>
          <w:lang w:val="ru-RU" w:eastAsia="ru-RU"/>
        </w:rPr>
        <w:t>приказ</w:t>
      </w:r>
      <w:r w:rsidR="00A51E94">
        <w:rPr>
          <w:rFonts w:ascii="Times New Roman"/>
          <w:color w:val="222222"/>
          <w:sz w:val="24"/>
          <w:lang w:val="ru-RU" w:eastAsia="ru-RU"/>
        </w:rPr>
        <w:t>а</w:t>
      </w:r>
      <w:r w:rsidRPr="00A51E94">
        <w:rPr>
          <w:rFonts w:ascii="Times New Roman"/>
          <w:color w:val="222222"/>
          <w:sz w:val="24"/>
          <w:lang w:val="ru-RU" w:eastAsia="ru-RU"/>
        </w:rPr>
        <w:t xml:space="preserve"> </w:t>
      </w:r>
      <w:proofErr w:type="spellStart"/>
      <w:r w:rsidRPr="00A51E94">
        <w:rPr>
          <w:rFonts w:ascii="Times New Roman"/>
          <w:color w:val="222222"/>
          <w:sz w:val="24"/>
          <w:lang w:val="ru-RU" w:eastAsia="ru-RU"/>
        </w:rPr>
        <w:t>Минпросвещения</w:t>
      </w:r>
      <w:proofErr w:type="spellEnd"/>
      <w:r w:rsidRPr="00A51E94">
        <w:rPr>
          <w:rFonts w:ascii="Times New Roman"/>
          <w:color w:val="222222"/>
          <w:sz w:val="24"/>
          <w:lang w:val="ru-RU" w:eastAsia="ru-RU"/>
        </w:rPr>
        <w:t xml:space="preserve"> Российской Федерации № </w:t>
      </w:r>
      <w:r w:rsidR="00A51E94" w:rsidRPr="00A51E94">
        <w:rPr>
          <w:rFonts w:ascii="Times New Roman"/>
          <w:color w:val="222222"/>
          <w:sz w:val="24"/>
          <w:lang w:val="ru-RU" w:eastAsia="ru-RU"/>
        </w:rPr>
        <w:t>372</w:t>
      </w:r>
      <w:r w:rsidRPr="00A51E94">
        <w:rPr>
          <w:rFonts w:ascii="Times New Roman"/>
          <w:color w:val="222222"/>
          <w:sz w:val="24"/>
          <w:lang w:val="ru-RU" w:eastAsia="ru-RU"/>
        </w:rPr>
        <w:t xml:space="preserve"> от </w:t>
      </w:r>
      <w:r w:rsidR="00A51E94" w:rsidRPr="00A51E94">
        <w:rPr>
          <w:rFonts w:ascii="Times New Roman"/>
          <w:color w:val="222222"/>
          <w:sz w:val="24"/>
          <w:lang w:val="ru-RU" w:eastAsia="ru-RU"/>
        </w:rPr>
        <w:t>18.05.2023</w:t>
      </w:r>
      <w:r w:rsidRPr="00A51E94">
        <w:rPr>
          <w:rFonts w:ascii="Times New Roman"/>
          <w:color w:val="222222"/>
          <w:sz w:val="24"/>
          <w:lang w:val="ru-RU" w:eastAsia="ru-RU"/>
        </w:rPr>
        <w:t xml:space="preserve"> «Об </w:t>
      </w:r>
      <w:proofErr w:type="spellStart"/>
      <w:r w:rsidRPr="00A51E94">
        <w:rPr>
          <w:rFonts w:ascii="Times New Roman"/>
          <w:color w:val="222222"/>
          <w:sz w:val="24"/>
          <w:lang w:val="ru-RU" w:eastAsia="ru-RU"/>
        </w:rPr>
        <w:t>утвеждении</w:t>
      </w:r>
      <w:proofErr w:type="spellEnd"/>
      <w:r w:rsidRPr="00A51E94">
        <w:rPr>
          <w:rFonts w:ascii="Times New Roman"/>
          <w:color w:val="222222"/>
          <w:sz w:val="24"/>
          <w:lang w:val="ru-RU" w:eastAsia="ru-RU"/>
        </w:rPr>
        <w:t xml:space="preserve"> федеральной образовательной программы начального общего образования»;</w:t>
      </w:r>
    </w:p>
    <w:p w:rsidR="006134BA" w:rsidRPr="00A51E94" w:rsidRDefault="006134BA" w:rsidP="00A51E94">
      <w:pPr>
        <w:pStyle w:val="a3"/>
        <w:numPr>
          <w:ilvl w:val="0"/>
          <w:numId w:val="88"/>
        </w:numPr>
        <w:shd w:val="clear" w:color="auto" w:fill="FFFFFF"/>
        <w:ind w:left="567" w:firstLine="0"/>
        <w:textAlignment w:val="baseline"/>
        <w:rPr>
          <w:rFonts w:ascii="Times New Roman"/>
          <w:color w:val="222222"/>
          <w:sz w:val="24"/>
          <w:lang w:val="ru-RU" w:eastAsia="ru-RU"/>
        </w:rPr>
      </w:pPr>
      <w:r w:rsidRPr="00A51E94">
        <w:rPr>
          <w:rFonts w:ascii="Times New Roman"/>
          <w:color w:val="222222"/>
          <w:sz w:val="24"/>
          <w:lang w:val="ru-RU" w:eastAsia="ru-RU"/>
        </w:rPr>
        <w:t>приказ</w:t>
      </w:r>
      <w:r w:rsidR="00A51E94">
        <w:rPr>
          <w:rFonts w:ascii="Times New Roman"/>
          <w:color w:val="222222"/>
          <w:sz w:val="24"/>
          <w:lang w:val="ru-RU" w:eastAsia="ru-RU"/>
        </w:rPr>
        <w:t>а</w:t>
      </w:r>
      <w:r w:rsidRPr="00A51E94">
        <w:rPr>
          <w:rFonts w:ascii="Times New Roman"/>
          <w:color w:val="222222"/>
          <w:sz w:val="24"/>
          <w:lang w:val="ru-RU" w:eastAsia="ru-RU"/>
        </w:rPr>
        <w:t xml:space="preserve"> </w:t>
      </w:r>
      <w:proofErr w:type="spellStart"/>
      <w:r w:rsidRPr="00A51E94">
        <w:rPr>
          <w:rFonts w:ascii="Times New Roman"/>
          <w:color w:val="222222"/>
          <w:sz w:val="24"/>
          <w:lang w:val="ru-RU" w:eastAsia="ru-RU"/>
        </w:rPr>
        <w:t>Минпросвещения</w:t>
      </w:r>
      <w:proofErr w:type="spellEnd"/>
      <w:r w:rsidRPr="00A51E94">
        <w:rPr>
          <w:rFonts w:ascii="Times New Roman"/>
          <w:color w:val="222222"/>
          <w:sz w:val="24"/>
          <w:lang w:val="ru-RU" w:eastAsia="ru-RU"/>
        </w:rPr>
        <w:t xml:space="preserve"> Российской Федерации </w:t>
      </w:r>
      <w:r w:rsidR="00A51E94" w:rsidRPr="00A51E94">
        <w:rPr>
          <w:rFonts w:ascii="Times New Roman"/>
          <w:color w:val="222222"/>
          <w:sz w:val="24"/>
          <w:lang w:val="ru-RU" w:eastAsia="ru-RU"/>
        </w:rPr>
        <w:t xml:space="preserve">№ 370 от 18.05.2023 </w:t>
      </w:r>
      <w:r w:rsidRPr="00A51E94">
        <w:rPr>
          <w:rFonts w:ascii="Times New Roman"/>
          <w:color w:val="222222"/>
          <w:sz w:val="24"/>
          <w:lang w:val="ru-RU" w:eastAsia="ru-RU"/>
        </w:rPr>
        <w:t xml:space="preserve">«Об </w:t>
      </w:r>
      <w:proofErr w:type="spellStart"/>
      <w:r w:rsidRPr="00A51E94">
        <w:rPr>
          <w:rFonts w:ascii="Times New Roman"/>
          <w:color w:val="222222"/>
          <w:sz w:val="24"/>
          <w:lang w:val="ru-RU" w:eastAsia="ru-RU"/>
        </w:rPr>
        <w:t>утвеждении</w:t>
      </w:r>
      <w:proofErr w:type="spellEnd"/>
      <w:r w:rsidRPr="00A51E94">
        <w:rPr>
          <w:rFonts w:ascii="Times New Roman"/>
          <w:color w:val="222222"/>
          <w:sz w:val="24"/>
          <w:lang w:val="ru-RU" w:eastAsia="ru-RU"/>
        </w:rPr>
        <w:t xml:space="preserve"> федеральной образовательной программы основного общего образования»;</w:t>
      </w:r>
    </w:p>
    <w:p w:rsidR="006134BA" w:rsidRPr="00A51E94" w:rsidRDefault="006134BA" w:rsidP="00A51E94">
      <w:pPr>
        <w:pStyle w:val="a3"/>
        <w:numPr>
          <w:ilvl w:val="0"/>
          <w:numId w:val="88"/>
        </w:numPr>
        <w:shd w:val="clear" w:color="auto" w:fill="FFFFFF"/>
        <w:ind w:left="567" w:firstLine="0"/>
        <w:textAlignment w:val="baseline"/>
        <w:rPr>
          <w:rFonts w:ascii="Times New Roman"/>
          <w:color w:val="222222"/>
          <w:sz w:val="24"/>
          <w:lang w:val="ru-RU" w:eastAsia="ru-RU"/>
        </w:rPr>
      </w:pPr>
      <w:r w:rsidRPr="00A51E94">
        <w:rPr>
          <w:rFonts w:ascii="Times New Roman"/>
          <w:color w:val="222222"/>
          <w:sz w:val="24"/>
          <w:lang w:val="ru-RU" w:eastAsia="ru-RU"/>
        </w:rPr>
        <w:t>приказ</w:t>
      </w:r>
      <w:r w:rsidR="00550525">
        <w:rPr>
          <w:rFonts w:ascii="Times New Roman"/>
          <w:color w:val="222222"/>
          <w:sz w:val="24"/>
          <w:lang w:val="ru-RU" w:eastAsia="ru-RU"/>
        </w:rPr>
        <w:t>а</w:t>
      </w:r>
      <w:r w:rsidRPr="00A51E94">
        <w:rPr>
          <w:rFonts w:ascii="Times New Roman"/>
          <w:color w:val="222222"/>
          <w:sz w:val="24"/>
          <w:lang w:val="ru-RU" w:eastAsia="ru-RU"/>
        </w:rPr>
        <w:t xml:space="preserve"> </w:t>
      </w:r>
      <w:proofErr w:type="spellStart"/>
      <w:r w:rsidRPr="00A51E94">
        <w:rPr>
          <w:rFonts w:ascii="Times New Roman"/>
          <w:color w:val="222222"/>
          <w:sz w:val="24"/>
          <w:lang w:val="ru-RU" w:eastAsia="ru-RU"/>
        </w:rPr>
        <w:t>Минпросвещения</w:t>
      </w:r>
      <w:proofErr w:type="spellEnd"/>
      <w:r w:rsidRPr="00A51E94">
        <w:rPr>
          <w:rFonts w:ascii="Times New Roman"/>
          <w:color w:val="222222"/>
          <w:sz w:val="24"/>
          <w:lang w:val="ru-RU" w:eastAsia="ru-RU"/>
        </w:rPr>
        <w:t xml:space="preserve"> Российской Федерации </w:t>
      </w:r>
      <w:r w:rsidR="00A51E94" w:rsidRPr="00A51E94">
        <w:rPr>
          <w:rFonts w:ascii="Times New Roman"/>
          <w:color w:val="222222"/>
          <w:sz w:val="24"/>
          <w:lang w:val="ru-RU" w:eastAsia="ru-RU"/>
        </w:rPr>
        <w:t>№ 37</w:t>
      </w:r>
      <w:r w:rsidR="00A51E94">
        <w:rPr>
          <w:rFonts w:ascii="Times New Roman"/>
          <w:color w:val="222222"/>
          <w:sz w:val="24"/>
          <w:lang w:val="ru-RU" w:eastAsia="ru-RU"/>
        </w:rPr>
        <w:t>1</w:t>
      </w:r>
      <w:r w:rsidR="00A51E94" w:rsidRPr="00A51E94">
        <w:rPr>
          <w:rFonts w:ascii="Times New Roman"/>
          <w:color w:val="222222"/>
          <w:sz w:val="24"/>
          <w:lang w:val="ru-RU" w:eastAsia="ru-RU"/>
        </w:rPr>
        <w:t xml:space="preserve"> от 18.05.2023</w:t>
      </w:r>
      <w:r w:rsidRPr="00A51E94">
        <w:rPr>
          <w:rFonts w:ascii="Times New Roman"/>
          <w:color w:val="222222"/>
          <w:sz w:val="24"/>
          <w:lang w:val="ru-RU" w:eastAsia="ru-RU"/>
        </w:rPr>
        <w:t xml:space="preserve"> «Об </w:t>
      </w:r>
      <w:proofErr w:type="spellStart"/>
      <w:r w:rsidRPr="00A51E94">
        <w:rPr>
          <w:rFonts w:ascii="Times New Roman"/>
          <w:color w:val="222222"/>
          <w:sz w:val="24"/>
          <w:lang w:val="ru-RU" w:eastAsia="ru-RU"/>
        </w:rPr>
        <w:t>утвеждении</w:t>
      </w:r>
      <w:proofErr w:type="spellEnd"/>
      <w:r w:rsidRPr="00A51E94">
        <w:rPr>
          <w:rFonts w:ascii="Times New Roman"/>
          <w:color w:val="222222"/>
          <w:sz w:val="24"/>
          <w:lang w:val="ru-RU" w:eastAsia="ru-RU"/>
        </w:rPr>
        <w:t xml:space="preserve"> федеральной образовательной программы среднего общего образования»;</w:t>
      </w:r>
    </w:p>
    <w:p w:rsidR="006134BA" w:rsidRPr="00A51E94" w:rsidRDefault="006134BA" w:rsidP="00A51E94">
      <w:pPr>
        <w:pStyle w:val="a3"/>
        <w:numPr>
          <w:ilvl w:val="0"/>
          <w:numId w:val="88"/>
        </w:numPr>
        <w:shd w:val="clear" w:color="auto" w:fill="FFFFFF"/>
        <w:ind w:left="567" w:firstLine="0"/>
        <w:textAlignment w:val="baseline"/>
        <w:rPr>
          <w:color w:val="222222"/>
          <w:sz w:val="24"/>
          <w:lang w:val="ru-RU" w:eastAsia="ru-RU"/>
        </w:rPr>
      </w:pPr>
      <w:r w:rsidRPr="00A51E94">
        <w:rPr>
          <w:color w:val="222222"/>
          <w:sz w:val="24"/>
          <w:lang w:val="ru-RU" w:eastAsia="ru-RU"/>
        </w:rPr>
        <w:t>приказ</w:t>
      </w:r>
      <w:r w:rsidR="00A51E94">
        <w:rPr>
          <w:rFonts w:asciiTheme="minorHAnsi" w:hAnsiTheme="minorHAnsi"/>
          <w:color w:val="222222"/>
          <w:sz w:val="24"/>
          <w:lang w:val="ru-RU" w:eastAsia="ru-RU"/>
        </w:rPr>
        <w:t>а</w:t>
      </w:r>
      <w:r w:rsidRPr="00A51E94">
        <w:rPr>
          <w:color w:val="222222"/>
          <w:sz w:val="24"/>
          <w:lang w:val="ru-RU" w:eastAsia="ru-RU"/>
        </w:rPr>
        <w:t xml:space="preserve"> </w:t>
      </w:r>
      <w:proofErr w:type="spellStart"/>
      <w:r w:rsidRPr="00A51E94">
        <w:rPr>
          <w:color w:val="222222"/>
          <w:sz w:val="24"/>
          <w:lang w:val="ru-RU" w:eastAsia="ru-RU"/>
        </w:rPr>
        <w:t>Минпросвещения</w:t>
      </w:r>
      <w:proofErr w:type="spellEnd"/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Российской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Федерации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№</w:t>
      </w:r>
      <w:r w:rsidRPr="00A51E94">
        <w:rPr>
          <w:color w:val="222222"/>
          <w:sz w:val="24"/>
          <w:lang w:val="ru-RU" w:eastAsia="ru-RU"/>
        </w:rPr>
        <w:t xml:space="preserve"> 712 </w:t>
      </w:r>
      <w:r w:rsidRPr="00A51E94">
        <w:rPr>
          <w:color w:val="222222"/>
          <w:sz w:val="24"/>
          <w:lang w:val="ru-RU" w:eastAsia="ru-RU"/>
        </w:rPr>
        <w:t>от</w:t>
      </w:r>
      <w:r w:rsidRPr="00A51E94">
        <w:rPr>
          <w:color w:val="222222"/>
          <w:sz w:val="24"/>
          <w:lang w:val="ru-RU" w:eastAsia="ru-RU"/>
        </w:rPr>
        <w:t xml:space="preserve"> 11 </w:t>
      </w:r>
      <w:r w:rsidRPr="00A51E94">
        <w:rPr>
          <w:color w:val="222222"/>
          <w:sz w:val="24"/>
          <w:lang w:val="ru-RU" w:eastAsia="ru-RU"/>
        </w:rPr>
        <w:t>декабря</w:t>
      </w:r>
      <w:r w:rsidRPr="00A51E94">
        <w:rPr>
          <w:color w:val="222222"/>
          <w:sz w:val="24"/>
          <w:lang w:val="ru-RU" w:eastAsia="ru-RU"/>
        </w:rPr>
        <w:t xml:space="preserve"> 2020 </w:t>
      </w:r>
      <w:r w:rsidRPr="00A51E94">
        <w:rPr>
          <w:color w:val="222222"/>
          <w:sz w:val="24"/>
          <w:lang w:val="ru-RU" w:eastAsia="ru-RU"/>
        </w:rPr>
        <w:t>г</w:t>
      </w:r>
      <w:r w:rsidRPr="00A51E94">
        <w:rPr>
          <w:color w:val="222222"/>
          <w:sz w:val="24"/>
          <w:lang w:val="ru-RU" w:eastAsia="ru-RU"/>
        </w:rPr>
        <w:t xml:space="preserve">. </w:t>
      </w:r>
      <w:r w:rsidRPr="00A51E94">
        <w:rPr>
          <w:color w:val="222222"/>
          <w:sz w:val="24"/>
          <w:lang w:val="ru-RU" w:eastAsia="ru-RU"/>
        </w:rPr>
        <w:t>«О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внесении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изменений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в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некоторые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федеральные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государственные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образовательные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стандарты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общего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образования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по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вопросам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воспитания</w:t>
      </w:r>
      <w:r w:rsidRPr="00A51E94">
        <w:rPr>
          <w:color w:val="222222"/>
          <w:sz w:val="24"/>
          <w:lang w:val="ru-RU" w:eastAsia="ru-RU"/>
        </w:rPr>
        <w:t xml:space="preserve"> </w:t>
      </w:r>
      <w:r w:rsidRPr="00A51E94">
        <w:rPr>
          <w:color w:val="222222"/>
          <w:sz w:val="24"/>
          <w:lang w:val="ru-RU" w:eastAsia="ru-RU"/>
        </w:rPr>
        <w:t>обучающихся»</w:t>
      </w:r>
      <w:r w:rsidR="004B745A" w:rsidRPr="00A51E94">
        <w:rPr>
          <w:color w:val="222222"/>
          <w:sz w:val="24"/>
          <w:lang w:val="ru-RU" w:eastAsia="ru-RU"/>
        </w:rPr>
        <w:t>;</w:t>
      </w:r>
    </w:p>
    <w:p w:rsidR="006134BA" w:rsidRPr="00A51E94" w:rsidRDefault="00A51E94" w:rsidP="00A51E94">
      <w:pPr>
        <w:pStyle w:val="a3"/>
        <w:numPr>
          <w:ilvl w:val="0"/>
          <w:numId w:val="88"/>
        </w:numPr>
        <w:shd w:val="clear" w:color="auto" w:fill="FFFFFF"/>
        <w:ind w:left="567" w:firstLine="0"/>
        <w:textAlignment w:val="baseline"/>
        <w:rPr>
          <w:color w:val="222222"/>
          <w:sz w:val="24"/>
          <w:lang w:val="ru-RU" w:eastAsia="ru-RU"/>
        </w:rPr>
      </w:pPr>
      <w:r w:rsidRPr="00A51E94">
        <w:rPr>
          <w:color w:val="222222"/>
          <w:sz w:val="24"/>
          <w:lang w:val="ru-RU" w:eastAsia="ru-RU"/>
        </w:rPr>
        <w:t>п</w:t>
      </w:r>
      <w:r w:rsidR="006134BA" w:rsidRPr="00A51E94">
        <w:rPr>
          <w:color w:val="222222"/>
          <w:sz w:val="24"/>
          <w:lang w:val="ru-RU" w:eastAsia="ru-RU"/>
        </w:rPr>
        <w:t>исьма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Министерства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пр</w:t>
      </w:r>
      <w:r w:rsidR="00CF0956" w:rsidRPr="00A51E94">
        <w:rPr>
          <w:color w:val="222222"/>
          <w:sz w:val="24"/>
          <w:lang w:val="ru-RU" w:eastAsia="ru-RU"/>
        </w:rPr>
        <w:t>освещения</w:t>
      </w:r>
      <w:r w:rsidR="00CF0956" w:rsidRPr="00A51E94">
        <w:rPr>
          <w:color w:val="222222"/>
          <w:sz w:val="24"/>
          <w:lang w:val="ru-RU" w:eastAsia="ru-RU"/>
        </w:rPr>
        <w:t xml:space="preserve"> </w:t>
      </w:r>
      <w:r w:rsidR="00CF0956" w:rsidRPr="00A51E94">
        <w:rPr>
          <w:color w:val="222222"/>
          <w:sz w:val="24"/>
          <w:lang w:val="ru-RU" w:eastAsia="ru-RU"/>
        </w:rPr>
        <w:t>Российской</w:t>
      </w:r>
      <w:r w:rsidR="00CF0956" w:rsidRPr="00A51E94">
        <w:rPr>
          <w:color w:val="222222"/>
          <w:sz w:val="24"/>
          <w:lang w:val="ru-RU" w:eastAsia="ru-RU"/>
        </w:rPr>
        <w:t xml:space="preserve"> </w:t>
      </w:r>
      <w:r w:rsidR="00CF0956" w:rsidRPr="00A51E94">
        <w:rPr>
          <w:color w:val="222222"/>
          <w:sz w:val="24"/>
          <w:lang w:val="ru-RU" w:eastAsia="ru-RU"/>
        </w:rPr>
        <w:t>Федерации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от</w:t>
      </w:r>
      <w:r w:rsidR="006134BA" w:rsidRPr="00A51E94">
        <w:rPr>
          <w:color w:val="222222"/>
          <w:sz w:val="24"/>
          <w:lang w:val="ru-RU" w:eastAsia="ru-RU"/>
        </w:rPr>
        <w:t xml:space="preserve"> 18 </w:t>
      </w:r>
      <w:r w:rsidR="006134BA" w:rsidRPr="00A51E94">
        <w:rPr>
          <w:color w:val="222222"/>
          <w:sz w:val="24"/>
          <w:lang w:val="ru-RU" w:eastAsia="ru-RU"/>
        </w:rPr>
        <w:t>июля</w:t>
      </w:r>
      <w:r w:rsidR="006134BA" w:rsidRPr="00A51E94">
        <w:rPr>
          <w:color w:val="222222"/>
          <w:sz w:val="24"/>
          <w:lang w:val="ru-RU" w:eastAsia="ru-RU"/>
        </w:rPr>
        <w:t xml:space="preserve"> 2022 </w:t>
      </w:r>
      <w:r w:rsidR="006134BA" w:rsidRPr="00A51E94">
        <w:rPr>
          <w:color w:val="222222"/>
          <w:sz w:val="24"/>
          <w:lang w:val="ru-RU" w:eastAsia="ru-RU"/>
        </w:rPr>
        <w:t>года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№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АБ</w:t>
      </w:r>
      <w:r w:rsidR="006134BA" w:rsidRPr="00A51E94">
        <w:rPr>
          <w:color w:val="222222"/>
          <w:sz w:val="24"/>
          <w:lang w:val="ru-RU" w:eastAsia="ru-RU"/>
        </w:rPr>
        <w:t xml:space="preserve">-1951/06 </w:t>
      </w:r>
      <w:r w:rsidR="006134BA" w:rsidRPr="00A51E94">
        <w:rPr>
          <w:color w:val="222222"/>
          <w:sz w:val="24"/>
          <w:lang w:val="ru-RU" w:eastAsia="ru-RU"/>
        </w:rPr>
        <w:t>«Об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актуализации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примерной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рабочей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программы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воспитания»</w:t>
      </w:r>
      <w:r w:rsidR="006134BA" w:rsidRPr="00A51E94">
        <w:rPr>
          <w:color w:val="222222"/>
          <w:sz w:val="24"/>
          <w:lang w:val="ru-RU" w:eastAsia="ru-RU"/>
        </w:rPr>
        <w:t xml:space="preserve">, </w:t>
      </w:r>
      <w:r w:rsidR="006134BA" w:rsidRPr="00A51E94">
        <w:rPr>
          <w:color w:val="222222"/>
          <w:sz w:val="24"/>
          <w:lang w:val="ru-RU" w:eastAsia="ru-RU"/>
        </w:rPr>
        <w:t>в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соответствии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с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примерной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программой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воспитания</w:t>
      </w:r>
      <w:r w:rsidR="006134BA" w:rsidRPr="00A51E94">
        <w:rPr>
          <w:color w:val="222222"/>
          <w:sz w:val="24"/>
          <w:lang w:val="ru-RU" w:eastAsia="ru-RU"/>
        </w:rPr>
        <w:t xml:space="preserve">, </w:t>
      </w:r>
      <w:r w:rsidR="006134BA" w:rsidRPr="00A51E94">
        <w:rPr>
          <w:color w:val="222222"/>
          <w:sz w:val="24"/>
          <w:lang w:val="ru-RU" w:eastAsia="ru-RU"/>
        </w:rPr>
        <w:t>одобренной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решением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федерального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учебно</w:t>
      </w:r>
      <w:r w:rsidR="006134BA" w:rsidRPr="00A51E94">
        <w:rPr>
          <w:color w:val="222222"/>
          <w:sz w:val="24"/>
          <w:lang w:val="ru-RU" w:eastAsia="ru-RU"/>
        </w:rPr>
        <w:t>-</w:t>
      </w:r>
      <w:r w:rsidR="006134BA" w:rsidRPr="00A51E94">
        <w:rPr>
          <w:color w:val="222222"/>
          <w:sz w:val="24"/>
          <w:lang w:val="ru-RU" w:eastAsia="ru-RU"/>
        </w:rPr>
        <w:t>методического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объединения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по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общему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образованию</w:t>
      </w:r>
      <w:r w:rsidR="006134BA" w:rsidRPr="00A51E94">
        <w:rPr>
          <w:color w:val="222222"/>
          <w:sz w:val="24"/>
          <w:lang w:val="ru-RU" w:eastAsia="ru-RU"/>
        </w:rPr>
        <w:t xml:space="preserve"> (</w:t>
      </w:r>
      <w:r w:rsidR="006134BA" w:rsidRPr="00A51E94">
        <w:rPr>
          <w:color w:val="222222"/>
          <w:sz w:val="24"/>
          <w:lang w:val="ru-RU" w:eastAsia="ru-RU"/>
        </w:rPr>
        <w:t>протокол</w:t>
      </w:r>
      <w:r w:rsidR="006134BA" w:rsidRPr="00A51E94">
        <w:rPr>
          <w:color w:val="222222"/>
          <w:sz w:val="24"/>
          <w:lang w:val="ru-RU" w:eastAsia="ru-RU"/>
        </w:rPr>
        <w:t xml:space="preserve"> </w:t>
      </w:r>
      <w:r w:rsidR="006134BA" w:rsidRPr="00A51E94">
        <w:rPr>
          <w:color w:val="222222"/>
          <w:sz w:val="24"/>
          <w:lang w:val="ru-RU" w:eastAsia="ru-RU"/>
        </w:rPr>
        <w:t>от</w:t>
      </w:r>
      <w:r w:rsidR="006134BA" w:rsidRPr="00A51E94">
        <w:rPr>
          <w:color w:val="222222"/>
          <w:sz w:val="24"/>
          <w:lang w:val="ru-RU" w:eastAsia="ru-RU"/>
        </w:rPr>
        <w:t xml:space="preserve"> 23.06.2022</w:t>
      </w:r>
      <w:r w:rsidR="006134BA" w:rsidRPr="00A51E94">
        <w:rPr>
          <w:color w:val="222222"/>
          <w:sz w:val="24"/>
          <w:lang w:val="ru-RU" w:eastAsia="ru-RU"/>
        </w:rPr>
        <w:t>г</w:t>
      </w:r>
      <w:r w:rsidR="006134BA" w:rsidRPr="00A51E94">
        <w:rPr>
          <w:color w:val="222222"/>
          <w:sz w:val="24"/>
          <w:lang w:val="ru-RU" w:eastAsia="ru-RU"/>
        </w:rPr>
        <w:t xml:space="preserve">. </w:t>
      </w:r>
      <w:r w:rsidR="006134BA" w:rsidRPr="00A51E94">
        <w:rPr>
          <w:color w:val="222222"/>
          <w:sz w:val="24"/>
          <w:lang w:val="ru-RU" w:eastAsia="ru-RU"/>
        </w:rPr>
        <w:t>№</w:t>
      </w:r>
      <w:r w:rsidR="006134BA" w:rsidRPr="00A51E94">
        <w:rPr>
          <w:color w:val="222222"/>
          <w:sz w:val="24"/>
          <w:lang w:val="ru-RU" w:eastAsia="ru-RU"/>
        </w:rPr>
        <w:t xml:space="preserve"> 3/22).</w:t>
      </w:r>
    </w:p>
    <w:p w:rsidR="006134BA" w:rsidRPr="0081764A" w:rsidRDefault="006134BA" w:rsidP="00550525">
      <w:pPr>
        <w:widowControl/>
        <w:shd w:val="clear" w:color="auto" w:fill="FFFFFF"/>
        <w:wordWrap/>
        <w:autoSpaceDE/>
        <w:autoSpaceDN/>
        <w:ind w:firstLine="851"/>
        <w:textAlignment w:val="baseline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6134BA" w:rsidRPr="0081764A" w:rsidRDefault="006134BA" w:rsidP="003876E1">
      <w:pPr>
        <w:widowControl/>
        <w:shd w:val="clear" w:color="auto" w:fill="FFFFFF"/>
        <w:wordWrap/>
        <w:autoSpaceDE/>
        <w:autoSpaceDN/>
        <w:ind w:firstLine="800"/>
        <w:textAlignment w:val="baseline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6134BA" w:rsidRPr="0081764A" w:rsidRDefault="006134BA" w:rsidP="003876E1">
      <w:pPr>
        <w:widowControl/>
        <w:shd w:val="clear" w:color="auto" w:fill="FFFFFF"/>
        <w:wordWrap/>
        <w:autoSpaceDE/>
        <w:autoSpaceDN/>
        <w:ind w:firstLine="800"/>
        <w:textAlignment w:val="baseline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81764A">
        <w:rPr>
          <w:color w:val="222222"/>
          <w:sz w:val="24"/>
          <w:lang w:val="ru-RU" w:eastAsia="ru-RU"/>
        </w:rPr>
        <w:t>обучающимися</w:t>
      </w:r>
      <w:proofErr w:type="gramEnd"/>
      <w:r w:rsidRPr="0081764A">
        <w:rPr>
          <w:color w:val="222222"/>
          <w:sz w:val="24"/>
          <w:lang w:val="ru-RU" w:eastAsia="ru-RU"/>
        </w:rPr>
        <w:t xml:space="preserve"> личностных результатов образ</w:t>
      </w:r>
      <w:r w:rsidR="00550525">
        <w:rPr>
          <w:color w:val="222222"/>
          <w:sz w:val="24"/>
          <w:lang w:val="ru-RU" w:eastAsia="ru-RU"/>
        </w:rPr>
        <w:t>ования, определённых ФГОС.</w:t>
      </w:r>
    </w:p>
    <w:p w:rsidR="006134BA" w:rsidRPr="0081764A" w:rsidRDefault="006134BA" w:rsidP="003876E1">
      <w:pPr>
        <w:widowControl/>
        <w:shd w:val="clear" w:color="auto" w:fill="FFFFFF"/>
        <w:wordWrap/>
        <w:autoSpaceDE/>
        <w:autoSpaceDN/>
        <w:ind w:firstLine="800"/>
        <w:textAlignment w:val="baseline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6134BA" w:rsidRPr="0081764A" w:rsidRDefault="006134BA" w:rsidP="003876E1">
      <w:pPr>
        <w:widowControl/>
        <w:shd w:val="clear" w:color="auto" w:fill="FFFFFF"/>
        <w:wordWrap/>
        <w:autoSpaceDE/>
        <w:autoSpaceDN/>
        <w:ind w:firstLine="800"/>
        <w:textAlignment w:val="baseline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Реализуется в единстве урочной и внеурочной деятельности, осуществляемой совместно с семьей и другими участниками образов</w:t>
      </w:r>
      <w:r w:rsidR="005609D1">
        <w:rPr>
          <w:color w:val="222222"/>
          <w:sz w:val="24"/>
          <w:lang w:val="ru-RU" w:eastAsia="ru-RU"/>
        </w:rPr>
        <w:t>ательных отношений, социальными</w:t>
      </w:r>
      <w:r w:rsidRPr="0081764A">
        <w:rPr>
          <w:color w:val="222222"/>
          <w:sz w:val="24"/>
          <w:lang w:val="ru-RU" w:eastAsia="ru-RU"/>
        </w:rPr>
        <w:t xml:space="preserve"> институтами воспитания.</w:t>
      </w:r>
    </w:p>
    <w:p w:rsidR="006134BA" w:rsidRPr="0081764A" w:rsidRDefault="006134BA" w:rsidP="003876E1">
      <w:pPr>
        <w:widowControl/>
        <w:shd w:val="clear" w:color="auto" w:fill="FFFFFF"/>
        <w:wordWrap/>
        <w:autoSpaceDE/>
        <w:autoSpaceDN/>
        <w:ind w:firstLine="800"/>
        <w:textAlignment w:val="baseline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 xml:space="preserve">Предусматривает приобщение </w:t>
      </w:r>
      <w:proofErr w:type="gramStart"/>
      <w:r w:rsidRPr="0081764A">
        <w:rPr>
          <w:color w:val="222222"/>
          <w:sz w:val="24"/>
          <w:lang w:val="ru-RU" w:eastAsia="ru-RU"/>
        </w:rPr>
        <w:t>обучающихся</w:t>
      </w:r>
      <w:proofErr w:type="gramEnd"/>
      <w:r w:rsidRPr="0081764A">
        <w:rPr>
          <w:color w:val="222222"/>
          <w:sz w:val="24"/>
          <w:lang w:val="ru-RU" w:eastAsia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134BA" w:rsidRPr="0081764A" w:rsidRDefault="006134BA" w:rsidP="003876E1">
      <w:pPr>
        <w:widowControl/>
        <w:shd w:val="clear" w:color="auto" w:fill="FFFFFF"/>
        <w:wordWrap/>
        <w:autoSpaceDE/>
        <w:autoSpaceDN/>
        <w:ind w:firstLine="800"/>
        <w:textAlignment w:val="baseline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81764A">
        <w:rPr>
          <w:color w:val="222222"/>
          <w:sz w:val="24"/>
          <w:lang w:val="ru-RU" w:eastAsia="ru-RU"/>
        </w:rPr>
        <w:t>обучающихся</w:t>
      </w:r>
      <w:proofErr w:type="gramEnd"/>
      <w:r w:rsidRPr="0081764A">
        <w:rPr>
          <w:color w:val="222222"/>
          <w:sz w:val="24"/>
          <w:lang w:val="ru-RU" w:eastAsia="ru-RU"/>
        </w:rPr>
        <w:t>.</w:t>
      </w:r>
    </w:p>
    <w:p w:rsidR="006134BA" w:rsidRPr="0081764A" w:rsidRDefault="006134BA" w:rsidP="003876E1">
      <w:pPr>
        <w:widowControl/>
        <w:shd w:val="clear" w:color="auto" w:fill="FFFFFF"/>
        <w:wordWrap/>
        <w:autoSpaceDE/>
        <w:autoSpaceDN/>
        <w:ind w:firstLine="800"/>
        <w:textAlignment w:val="baseline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6134BA" w:rsidRPr="0081764A" w:rsidRDefault="006134BA" w:rsidP="003876E1">
      <w:pPr>
        <w:widowControl/>
        <w:shd w:val="clear" w:color="auto" w:fill="FFFFFF"/>
        <w:wordWrap/>
        <w:autoSpaceDE/>
        <w:autoSpaceDN/>
        <w:textAlignment w:val="baseline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6134BA" w:rsidRPr="0081764A" w:rsidRDefault="006134BA" w:rsidP="003876E1">
      <w:pPr>
        <w:widowControl/>
        <w:shd w:val="clear" w:color="auto" w:fill="FFFFFF"/>
        <w:wordWrap/>
        <w:autoSpaceDE/>
        <w:autoSpaceDN/>
        <w:ind w:firstLine="800"/>
        <w:textAlignment w:val="baseline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Программа включает три раздела: целевой, содержательный, организационный.</w:t>
      </w:r>
    </w:p>
    <w:p w:rsidR="006134BA" w:rsidRPr="0081764A" w:rsidRDefault="006134BA" w:rsidP="003876E1">
      <w:pPr>
        <w:widowControl/>
        <w:shd w:val="clear" w:color="auto" w:fill="FFFFFF"/>
        <w:wordWrap/>
        <w:autoSpaceDE/>
        <w:autoSpaceDN/>
        <w:ind w:firstLine="800"/>
        <w:textAlignment w:val="baseline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lastRenderedPageBreak/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37AD0" w:rsidRDefault="00137AD0" w:rsidP="003876E1">
      <w:pPr>
        <w:wordWrap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7205A" w:rsidRDefault="00EC0273" w:rsidP="003876E1">
      <w:pPr>
        <w:wordWrap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1764A">
        <w:rPr>
          <w:b/>
          <w:color w:val="000000"/>
          <w:w w:val="0"/>
          <w:sz w:val="24"/>
          <w:shd w:val="clear" w:color="000000" w:fill="FFFFFF"/>
          <w:lang w:val="ru-RU"/>
        </w:rPr>
        <w:t>РАЗДЕЛ 1. ЦЕЛЕВОЙ</w:t>
      </w:r>
    </w:p>
    <w:p w:rsidR="00263343" w:rsidRPr="0081764A" w:rsidRDefault="00263343" w:rsidP="003876E1">
      <w:pPr>
        <w:wordWrap/>
        <w:ind w:firstLine="567"/>
        <w:rPr>
          <w:color w:val="222222"/>
          <w:sz w:val="24"/>
          <w:lang w:val="ru-RU" w:eastAsia="ru-RU"/>
        </w:rPr>
      </w:pPr>
      <w:proofErr w:type="gramStart"/>
      <w:r w:rsidRPr="0081764A">
        <w:rPr>
          <w:color w:val="000000"/>
          <w:sz w:val="24"/>
          <w:shd w:val="clear" w:color="auto" w:fill="FFFFFF"/>
          <w:lang w:val="ru-RU"/>
        </w:rPr>
        <w:t xml:space="preserve">Содержание воспитания обучающихся в </w:t>
      </w:r>
      <w:r w:rsidR="004B745A" w:rsidRPr="00E7205A">
        <w:rPr>
          <w:color w:val="000000"/>
          <w:w w:val="0"/>
          <w:sz w:val="24"/>
          <w:shd w:val="clear" w:color="000000" w:fill="FFFFFF"/>
          <w:lang w:val="ru-RU"/>
        </w:rPr>
        <w:t>МОУ «ЛИЦЕЙ №</w:t>
      </w:r>
      <w:r w:rsidR="00E7205A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="004B745A" w:rsidRPr="00E7205A">
        <w:rPr>
          <w:color w:val="000000"/>
          <w:w w:val="0"/>
          <w:sz w:val="24"/>
          <w:shd w:val="clear" w:color="000000" w:fill="FFFFFF"/>
          <w:lang w:val="ru-RU"/>
        </w:rPr>
        <w:t xml:space="preserve">230» Г.ЗАРЕЧНОГО </w:t>
      </w:r>
      <w:r w:rsidRPr="0081764A">
        <w:rPr>
          <w:color w:val="000000"/>
          <w:sz w:val="24"/>
          <w:shd w:val="clear" w:color="auto" w:fill="FFFFFF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</w:t>
      </w:r>
      <w:proofErr w:type="gramEnd"/>
      <w:r w:rsidRPr="0081764A">
        <w:rPr>
          <w:color w:val="000000"/>
          <w:sz w:val="24"/>
          <w:shd w:val="clear" w:color="auto" w:fill="FFFFFF"/>
          <w:lang w:val="ru-RU"/>
        </w:rPr>
        <w:t xml:space="preserve"> Эти ценности и нормы определяют инвариантное содержание воспитания </w:t>
      </w:r>
      <w:proofErr w:type="gramStart"/>
      <w:r w:rsidRPr="0081764A">
        <w:rPr>
          <w:color w:val="000000"/>
          <w:sz w:val="24"/>
          <w:shd w:val="clear" w:color="auto" w:fill="FFFFFF"/>
          <w:lang w:val="ru-RU"/>
        </w:rPr>
        <w:t>обучающихся</w:t>
      </w:r>
      <w:proofErr w:type="gramEnd"/>
      <w:r w:rsidRPr="0081764A">
        <w:rPr>
          <w:color w:val="000000"/>
          <w:sz w:val="24"/>
          <w:shd w:val="clear" w:color="auto" w:fill="FFFFFF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63343" w:rsidRPr="0081764A" w:rsidRDefault="00263343" w:rsidP="003876E1">
      <w:pPr>
        <w:wordWrap/>
        <w:ind w:firstLine="567"/>
        <w:rPr>
          <w:color w:val="222222"/>
          <w:sz w:val="24"/>
          <w:lang w:val="ru-RU" w:eastAsia="ru-RU"/>
        </w:rPr>
      </w:pPr>
      <w:r w:rsidRPr="0081764A">
        <w:rPr>
          <w:color w:val="000000"/>
          <w:sz w:val="24"/>
          <w:shd w:val="clear" w:color="auto" w:fill="FFFFFF"/>
          <w:lang w:val="ru-RU"/>
        </w:rPr>
        <w:t xml:space="preserve">Воспитательная деятельность </w:t>
      </w:r>
      <w:r w:rsidRPr="0081764A">
        <w:rPr>
          <w:color w:val="222222"/>
          <w:sz w:val="24"/>
          <w:lang w:val="ru-RU" w:eastAsia="ru-RU"/>
        </w:rPr>
        <w:t>в</w:t>
      </w:r>
      <w:r w:rsidRPr="0081764A">
        <w:rPr>
          <w:color w:val="222222"/>
          <w:sz w:val="24"/>
          <w:lang w:eastAsia="ru-RU"/>
        </w:rPr>
        <w:t> </w:t>
      </w:r>
      <w:r w:rsidR="00CF0956">
        <w:rPr>
          <w:color w:val="000000"/>
          <w:w w:val="0"/>
          <w:sz w:val="24"/>
          <w:shd w:val="clear" w:color="000000" w:fill="FFFFFF"/>
          <w:lang w:val="ru-RU"/>
        </w:rPr>
        <w:t>МОУ «ЛИЦЕЙ № 230» Г.ЗАРЕЧНОГО</w:t>
      </w:r>
      <w:r w:rsidRPr="0081764A">
        <w:rPr>
          <w:color w:val="000000"/>
          <w:sz w:val="24"/>
          <w:shd w:val="clear" w:color="auto" w:fill="FFFFFF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63343" w:rsidRPr="0081764A" w:rsidRDefault="00EC0273" w:rsidP="003876E1">
      <w:pPr>
        <w:wordWrap/>
        <w:ind w:firstLine="567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Участниками образовательных отношений являются педагогические и другие работники</w:t>
      </w:r>
      <w:r w:rsidR="00CF0956" w:rsidRPr="00CF0956">
        <w:rPr>
          <w:color w:val="222222"/>
          <w:sz w:val="24"/>
          <w:lang w:val="ru-RU" w:eastAsia="ru-RU"/>
        </w:rPr>
        <w:t xml:space="preserve"> </w:t>
      </w:r>
      <w:r w:rsidR="00913EE5" w:rsidRPr="0081764A">
        <w:rPr>
          <w:color w:val="000000"/>
          <w:w w:val="0"/>
          <w:sz w:val="24"/>
          <w:shd w:val="clear" w:color="000000" w:fill="FFFFFF"/>
          <w:lang w:val="ru-RU"/>
        </w:rPr>
        <w:t>МОУ</w:t>
      </w:r>
      <w:r w:rsidR="007249C7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="00913EE5" w:rsidRPr="0081764A">
        <w:rPr>
          <w:color w:val="000000"/>
          <w:w w:val="0"/>
          <w:sz w:val="24"/>
          <w:shd w:val="clear" w:color="000000" w:fill="FFFFFF"/>
          <w:lang w:val="ru-RU"/>
        </w:rPr>
        <w:t>«ЛИЦЕЙ</w:t>
      </w:r>
      <w:r w:rsidR="00137AD0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="00913EE5" w:rsidRPr="0081764A">
        <w:rPr>
          <w:color w:val="000000"/>
          <w:w w:val="0"/>
          <w:sz w:val="24"/>
          <w:shd w:val="clear" w:color="000000" w:fill="FFFFFF"/>
          <w:lang w:val="ru-RU"/>
        </w:rPr>
        <w:t>№</w:t>
      </w:r>
      <w:r w:rsidR="00137AD0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="00913EE5" w:rsidRPr="0081764A">
        <w:rPr>
          <w:color w:val="000000"/>
          <w:w w:val="0"/>
          <w:sz w:val="24"/>
          <w:shd w:val="clear" w:color="000000" w:fill="FFFFFF"/>
          <w:lang w:val="ru-RU"/>
        </w:rPr>
        <w:t>230»</w:t>
      </w:r>
      <w:r w:rsidR="005452FA" w:rsidRPr="0081764A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="00913EE5" w:rsidRPr="0081764A">
        <w:rPr>
          <w:color w:val="000000"/>
          <w:w w:val="0"/>
          <w:sz w:val="24"/>
          <w:shd w:val="clear" w:color="000000" w:fill="FFFFFF"/>
          <w:lang w:val="ru-RU"/>
        </w:rPr>
        <w:t>Г.ЗАРЕЧНОГО</w:t>
      </w:r>
      <w:r w:rsidRPr="0081764A">
        <w:rPr>
          <w:color w:val="222222"/>
          <w:sz w:val="24"/>
          <w:lang w:val="ru-RU" w:eastAsia="ru-RU"/>
        </w:rPr>
        <w:t xml:space="preserve"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</w:t>
      </w:r>
      <w:r w:rsidR="00263343" w:rsidRPr="0081764A">
        <w:rPr>
          <w:color w:val="222222"/>
          <w:sz w:val="24"/>
          <w:lang w:val="ru-RU" w:eastAsia="ru-RU"/>
        </w:rPr>
        <w:t>лицея</w:t>
      </w:r>
      <w:r w:rsidRPr="0081764A">
        <w:rPr>
          <w:color w:val="222222"/>
          <w:sz w:val="24"/>
          <w:lang w:val="ru-RU" w:eastAsia="ru-RU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 перед всеми другими </w:t>
      </w:r>
    </w:p>
    <w:p w:rsidR="00EC0273" w:rsidRPr="0081764A" w:rsidRDefault="00EC0273" w:rsidP="003876E1">
      <w:pPr>
        <w:wordWrap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лицами.</w:t>
      </w:r>
    </w:p>
    <w:p w:rsidR="006D38CB" w:rsidRPr="0081764A" w:rsidRDefault="006D38CB" w:rsidP="003876E1">
      <w:pPr>
        <w:wordWrap/>
        <w:ind w:firstLine="567"/>
        <w:rPr>
          <w:color w:val="000000"/>
          <w:sz w:val="24"/>
          <w:shd w:val="clear" w:color="auto" w:fill="FFFFFF"/>
          <w:lang w:val="ru-RU"/>
        </w:rPr>
      </w:pPr>
      <w:r w:rsidRPr="0081764A">
        <w:rPr>
          <w:color w:val="000000"/>
          <w:sz w:val="24"/>
          <w:shd w:val="clear" w:color="auto" w:fill="FFFFFF"/>
          <w:lang w:val="ru-RU"/>
        </w:rPr>
        <w:t>Нормативные ценностно-целевые основы воспитания обучающихся в лицее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6D38CB" w:rsidRPr="0081764A" w:rsidRDefault="006D38CB" w:rsidP="003876E1">
      <w:pPr>
        <w:wordWrap/>
        <w:ind w:firstLine="567"/>
        <w:rPr>
          <w:color w:val="222222"/>
          <w:sz w:val="24"/>
          <w:lang w:val="ru-RU" w:eastAsia="ru-RU"/>
        </w:rPr>
      </w:pPr>
      <w:r w:rsidRPr="0081764A">
        <w:rPr>
          <w:color w:val="000000"/>
          <w:sz w:val="24"/>
          <w:shd w:val="clear" w:color="auto" w:fill="FFFFFF"/>
          <w:lang w:val="ru-RU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proofErr w:type="gramStart"/>
      <w:r w:rsidRPr="0081764A">
        <w:rPr>
          <w:color w:val="000000"/>
          <w:sz w:val="24"/>
          <w:shd w:val="clear" w:color="auto" w:fill="FFFFFF"/>
          <w:lang w:val="ru-RU"/>
        </w:rPr>
        <w:t>.</w:t>
      </w:r>
      <w:proofErr w:type="gramEnd"/>
    </w:p>
    <w:p w:rsidR="00327B45" w:rsidRPr="0081764A" w:rsidRDefault="00EC0273" w:rsidP="003876E1">
      <w:pPr>
        <w:wordWrap/>
        <w:ind w:firstLine="567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.</w:t>
      </w:r>
    </w:p>
    <w:p w:rsidR="00727B4A" w:rsidRPr="00D0173B" w:rsidRDefault="00EC0273" w:rsidP="003876E1">
      <w:pPr>
        <w:numPr>
          <w:ilvl w:val="1"/>
          <w:numId w:val="34"/>
        </w:numPr>
        <w:wordWrap/>
        <w:ind w:left="0"/>
        <w:jc w:val="center"/>
        <w:rPr>
          <w:b/>
          <w:bCs/>
          <w:color w:val="222222"/>
          <w:sz w:val="24"/>
          <w:lang w:val="ru-RU" w:eastAsia="ru-RU"/>
        </w:rPr>
      </w:pPr>
      <w:r w:rsidRPr="00D0173B">
        <w:rPr>
          <w:b/>
          <w:color w:val="000000"/>
          <w:w w:val="0"/>
          <w:sz w:val="24"/>
          <w:shd w:val="clear" w:color="000000" w:fill="FFFFFF"/>
          <w:lang w:val="ru-RU"/>
        </w:rPr>
        <w:t>Цель и задачи воспитания</w:t>
      </w:r>
      <w:r w:rsidRPr="00D0173B">
        <w:rPr>
          <w:b/>
          <w:bCs/>
          <w:color w:val="222222"/>
          <w:sz w:val="24"/>
          <w:lang w:val="ru-RU" w:eastAsia="ru-RU"/>
        </w:rPr>
        <w:t xml:space="preserve"> </w:t>
      </w:r>
      <w:proofErr w:type="gramStart"/>
      <w:r w:rsidRPr="00D0173B">
        <w:rPr>
          <w:b/>
          <w:bCs/>
          <w:color w:val="222222"/>
          <w:sz w:val="24"/>
          <w:lang w:val="ru-RU" w:eastAsia="ru-RU"/>
        </w:rPr>
        <w:t>обучающихся</w:t>
      </w:r>
      <w:proofErr w:type="gramEnd"/>
    </w:p>
    <w:p w:rsidR="00913EE5" w:rsidRPr="0081764A" w:rsidRDefault="00913EE5" w:rsidP="003876E1">
      <w:pPr>
        <w:widowControl/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Современный российский 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913EE5" w:rsidRPr="0081764A" w:rsidRDefault="00913EE5" w:rsidP="003876E1">
      <w:pPr>
        <w:wordWrap/>
        <w:ind w:firstLine="567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В</w:t>
      </w:r>
      <w:r w:rsidR="00CF0956" w:rsidRPr="00CF0956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81764A">
        <w:rPr>
          <w:b/>
          <w:sz w:val="24"/>
          <w:lang w:val="ru-RU"/>
        </w:rPr>
        <w:t>цель воспитания</w:t>
      </w:r>
      <w:r w:rsidRPr="0081764A">
        <w:rPr>
          <w:sz w:val="24"/>
          <w:lang w:val="ru-RU"/>
        </w:rPr>
        <w:t xml:space="preserve"> обучающихся в 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МОУ</w:t>
      </w:r>
      <w:r w:rsidR="004B745A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«ЛИЦЕЙ</w:t>
      </w:r>
      <w:r w:rsidR="004B745A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№ 230»</w:t>
      </w:r>
      <w:r w:rsidR="004B745A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Г.ЗАРЕЧНОГО</w:t>
      </w:r>
      <w:r w:rsidRPr="0081764A">
        <w:rPr>
          <w:sz w:val="24"/>
          <w:lang w:val="ru-RU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</w:t>
      </w:r>
      <w:proofErr w:type="gramEnd"/>
      <w:r w:rsidRPr="0081764A">
        <w:rPr>
          <w:sz w:val="24"/>
          <w:lang w:val="ru-RU"/>
        </w:rPr>
        <w:t xml:space="preserve">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C7C59" w:rsidRPr="0081764A" w:rsidRDefault="00565821" w:rsidP="003876E1">
      <w:pPr>
        <w:wordWrap/>
        <w:ind w:firstLine="567"/>
        <w:rPr>
          <w:color w:val="000000"/>
          <w:sz w:val="24"/>
          <w:lang w:val="ru-RU"/>
        </w:rPr>
      </w:pPr>
      <w:r w:rsidRPr="0081764A">
        <w:rPr>
          <w:b/>
          <w:color w:val="222222"/>
          <w:sz w:val="24"/>
          <w:lang w:val="ru-RU" w:eastAsia="ru-RU"/>
        </w:rPr>
        <w:t>Задачами воспитания</w:t>
      </w:r>
      <w:r w:rsidRPr="0081764A">
        <w:rPr>
          <w:color w:val="222222"/>
          <w:sz w:val="24"/>
          <w:lang w:val="ru-RU" w:eastAsia="ru-RU"/>
        </w:rPr>
        <w:t xml:space="preserve"> </w:t>
      </w:r>
      <w:proofErr w:type="gramStart"/>
      <w:r w:rsidRPr="0081764A">
        <w:rPr>
          <w:color w:val="222222"/>
          <w:sz w:val="24"/>
          <w:lang w:val="ru-RU" w:eastAsia="ru-RU"/>
        </w:rPr>
        <w:t>обучающихся</w:t>
      </w:r>
      <w:proofErr w:type="gramEnd"/>
      <w:r w:rsidRPr="0081764A">
        <w:rPr>
          <w:color w:val="222222"/>
          <w:sz w:val="24"/>
          <w:lang w:val="ru-RU" w:eastAsia="ru-RU"/>
        </w:rPr>
        <w:t xml:space="preserve"> в</w:t>
      </w:r>
      <w:r w:rsidRPr="0081764A">
        <w:rPr>
          <w:color w:val="222222"/>
          <w:sz w:val="24"/>
          <w:lang w:eastAsia="ru-RU"/>
        </w:rPr>
        <w:t> 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МОУ</w:t>
      </w:r>
      <w:r w:rsidR="00E7205A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«ЛИЦЕЙ</w:t>
      </w:r>
      <w:r w:rsidR="00E03C28" w:rsidRPr="0081764A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№ 230»</w:t>
      </w:r>
      <w:r w:rsidR="00E7205A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Г.ЗАРЕЧНОГО</w:t>
      </w:r>
      <w:r w:rsidRPr="0081764A">
        <w:rPr>
          <w:color w:val="222222"/>
          <w:sz w:val="24"/>
          <w:lang w:val="ru-RU" w:eastAsia="ru-RU"/>
        </w:rPr>
        <w:t xml:space="preserve"> являются:</w:t>
      </w:r>
      <w:r w:rsidR="00AC7C59" w:rsidRPr="0081764A">
        <w:rPr>
          <w:color w:val="000000"/>
          <w:sz w:val="24"/>
          <w:lang w:val="ru-RU"/>
        </w:rPr>
        <w:t xml:space="preserve"> </w:t>
      </w:r>
    </w:p>
    <w:p w:rsidR="00AC7C59" w:rsidRPr="0081764A" w:rsidRDefault="00AC7C59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color w:val="000000"/>
          <w:sz w:val="24"/>
          <w:lang w:val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C7C59" w:rsidRPr="0081764A" w:rsidRDefault="00AC7C59" w:rsidP="00E7205A">
      <w:pPr>
        <w:numPr>
          <w:ilvl w:val="0"/>
          <w:numId w:val="35"/>
        </w:numPr>
        <w:tabs>
          <w:tab w:val="left" w:pos="284"/>
          <w:tab w:val="left" w:pos="567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lastRenderedPageBreak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AC7C59" w:rsidRPr="0081764A" w:rsidRDefault="00AC7C59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C7C59" w:rsidRPr="0081764A" w:rsidRDefault="00AC7C59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AC7C59" w:rsidRPr="0081764A" w:rsidRDefault="00AC7C59" w:rsidP="003876E1">
      <w:pPr>
        <w:tabs>
          <w:tab w:val="left" w:pos="284"/>
        </w:tabs>
        <w:wordWrap/>
        <w:autoSpaceDE/>
        <w:autoSpaceDN/>
        <w:ind w:firstLine="567"/>
        <w:rPr>
          <w:sz w:val="24"/>
          <w:lang w:val="ru-RU"/>
        </w:rPr>
      </w:pPr>
      <w:r w:rsidRPr="0081764A">
        <w:rPr>
          <w:b/>
          <w:bCs/>
          <w:sz w:val="24"/>
          <w:lang w:val="ru-RU"/>
        </w:rPr>
        <w:t xml:space="preserve">Личностные результаты освоения </w:t>
      </w:r>
      <w:proofErr w:type="gramStart"/>
      <w:r w:rsidRPr="0081764A">
        <w:rPr>
          <w:b/>
          <w:bCs/>
          <w:sz w:val="24"/>
          <w:lang w:val="ru-RU"/>
        </w:rPr>
        <w:t>обучающимися</w:t>
      </w:r>
      <w:proofErr w:type="gramEnd"/>
      <w:r w:rsidRPr="0081764A">
        <w:rPr>
          <w:b/>
          <w:bCs/>
          <w:sz w:val="24"/>
          <w:lang w:val="ru-RU"/>
        </w:rPr>
        <w:t xml:space="preserve"> образовательных программ включают:</w:t>
      </w:r>
    </w:p>
    <w:p w:rsidR="00AC7C59" w:rsidRPr="0081764A" w:rsidRDefault="00AC7C59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осознание российской гражданской идентичности;</w:t>
      </w:r>
    </w:p>
    <w:p w:rsidR="00AC7C59" w:rsidRPr="0081764A" w:rsidRDefault="00AC7C59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proofErr w:type="spellStart"/>
      <w:r w:rsidRPr="0081764A">
        <w:rPr>
          <w:sz w:val="24"/>
          <w:lang w:val="ru-RU"/>
        </w:rPr>
        <w:t>сформированность</w:t>
      </w:r>
      <w:proofErr w:type="spellEnd"/>
      <w:r w:rsidRPr="0081764A">
        <w:rPr>
          <w:sz w:val="24"/>
          <w:lang w:val="ru-RU"/>
        </w:rPr>
        <w:t xml:space="preserve"> ценностей самостоятельности и инициативы;</w:t>
      </w:r>
    </w:p>
    <w:p w:rsidR="00AC7C59" w:rsidRPr="0081764A" w:rsidRDefault="00AC7C59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 xml:space="preserve">готовность </w:t>
      </w:r>
      <w:proofErr w:type="gramStart"/>
      <w:r w:rsidRPr="0081764A">
        <w:rPr>
          <w:sz w:val="24"/>
          <w:lang w:val="ru-RU"/>
        </w:rPr>
        <w:t>обучающихся</w:t>
      </w:r>
      <w:proofErr w:type="gramEnd"/>
      <w:r w:rsidRPr="0081764A">
        <w:rPr>
          <w:sz w:val="24"/>
          <w:lang w:val="ru-RU"/>
        </w:rPr>
        <w:t xml:space="preserve"> к саморазвитию, самостоятельности и личностному самоопределению;</w:t>
      </w:r>
    </w:p>
    <w:p w:rsidR="00AC7C59" w:rsidRPr="0081764A" w:rsidRDefault="00AC7C59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наличие мотивации к целенаправленной социально значимой деятельности;</w:t>
      </w:r>
    </w:p>
    <w:p w:rsidR="00E7205A" w:rsidRDefault="00AC7C59" w:rsidP="00E7205A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proofErr w:type="spellStart"/>
      <w:r w:rsidRPr="0081764A">
        <w:rPr>
          <w:sz w:val="24"/>
          <w:lang w:val="ru-RU"/>
        </w:rPr>
        <w:t>сформированность</w:t>
      </w:r>
      <w:proofErr w:type="spellEnd"/>
      <w:r w:rsidRPr="0081764A">
        <w:rPr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C7C59" w:rsidRPr="00E7205A" w:rsidRDefault="00AC7C59" w:rsidP="00E7205A">
      <w:pPr>
        <w:tabs>
          <w:tab w:val="left" w:pos="284"/>
        </w:tabs>
        <w:wordWrap/>
        <w:autoSpaceDE/>
        <w:autoSpaceDN/>
        <w:ind w:firstLine="567"/>
        <w:rPr>
          <w:sz w:val="24"/>
          <w:lang w:val="ru-RU"/>
        </w:rPr>
      </w:pPr>
      <w:proofErr w:type="gramStart"/>
      <w:r w:rsidRPr="00E7205A">
        <w:rPr>
          <w:sz w:val="24"/>
          <w:lang w:val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E7205A">
        <w:rPr>
          <w:sz w:val="24"/>
          <w:lang w:val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5821" w:rsidRPr="00E7205A" w:rsidRDefault="00565821" w:rsidP="00E7205A">
      <w:pPr>
        <w:tabs>
          <w:tab w:val="left" w:pos="284"/>
        </w:tabs>
        <w:wordWrap/>
        <w:autoSpaceDE/>
        <w:autoSpaceDN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Воспитательная деятельность в </w:t>
      </w:r>
      <w:r w:rsidRPr="00E7205A">
        <w:rPr>
          <w:sz w:val="24"/>
          <w:lang w:val="ru-RU"/>
        </w:rPr>
        <w:t>МОУ</w:t>
      </w:r>
      <w:r w:rsidR="00E7205A">
        <w:rPr>
          <w:sz w:val="24"/>
          <w:lang w:val="ru-RU"/>
        </w:rPr>
        <w:t xml:space="preserve"> </w:t>
      </w:r>
      <w:r w:rsidRPr="00E7205A">
        <w:rPr>
          <w:sz w:val="24"/>
          <w:lang w:val="ru-RU"/>
        </w:rPr>
        <w:t>«ЛИЦЕЙ</w:t>
      </w:r>
      <w:r w:rsidR="00E7205A">
        <w:rPr>
          <w:sz w:val="24"/>
          <w:lang w:val="ru-RU"/>
        </w:rPr>
        <w:t xml:space="preserve"> </w:t>
      </w:r>
      <w:r w:rsidRPr="00E7205A">
        <w:rPr>
          <w:sz w:val="24"/>
          <w:lang w:val="ru-RU"/>
        </w:rPr>
        <w:t>№</w:t>
      </w:r>
      <w:r w:rsidR="00E7205A">
        <w:rPr>
          <w:sz w:val="24"/>
          <w:lang w:val="ru-RU"/>
        </w:rPr>
        <w:t xml:space="preserve"> </w:t>
      </w:r>
      <w:r w:rsidRPr="00E7205A">
        <w:rPr>
          <w:sz w:val="24"/>
          <w:lang w:val="ru-RU"/>
        </w:rPr>
        <w:t>230»</w:t>
      </w:r>
      <w:r w:rsidR="00E7205A">
        <w:rPr>
          <w:sz w:val="24"/>
          <w:lang w:val="ru-RU"/>
        </w:rPr>
        <w:t xml:space="preserve"> </w:t>
      </w:r>
      <w:r w:rsidRPr="00E7205A">
        <w:rPr>
          <w:sz w:val="24"/>
          <w:lang w:val="ru-RU"/>
        </w:rPr>
        <w:t>Г.ЗАРЕЧНОГО</w:t>
      </w:r>
      <w:r w:rsidRPr="0081764A">
        <w:rPr>
          <w:sz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81764A">
        <w:rPr>
          <w:sz w:val="24"/>
          <w:lang w:val="ru-RU"/>
        </w:rPr>
        <w:t>деятельностного</w:t>
      </w:r>
      <w:proofErr w:type="spellEnd"/>
      <w:r w:rsidRPr="0081764A">
        <w:rPr>
          <w:sz w:val="24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1764A">
        <w:rPr>
          <w:sz w:val="24"/>
          <w:lang w:val="ru-RU"/>
        </w:rPr>
        <w:t>инклюзивности</w:t>
      </w:r>
      <w:proofErr w:type="spellEnd"/>
      <w:r w:rsidRPr="0081764A">
        <w:rPr>
          <w:sz w:val="24"/>
          <w:lang w:val="ru-RU"/>
        </w:rPr>
        <w:t xml:space="preserve">, </w:t>
      </w:r>
      <w:proofErr w:type="spellStart"/>
      <w:r w:rsidRPr="0081764A">
        <w:rPr>
          <w:sz w:val="24"/>
          <w:lang w:val="ru-RU"/>
        </w:rPr>
        <w:t>возрастосообразности</w:t>
      </w:r>
      <w:proofErr w:type="spellEnd"/>
      <w:r w:rsidRPr="0081764A">
        <w:rPr>
          <w:sz w:val="24"/>
          <w:lang w:val="ru-RU"/>
        </w:rPr>
        <w:t>.</w:t>
      </w:r>
    </w:p>
    <w:p w:rsidR="00E37ED8" w:rsidRPr="00D0173B" w:rsidRDefault="00565821" w:rsidP="00E37ED8">
      <w:pPr>
        <w:pStyle w:val="a3"/>
        <w:numPr>
          <w:ilvl w:val="1"/>
          <w:numId w:val="34"/>
        </w:numPr>
        <w:jc w:val="center"/>
        <w:rPr>
          <w:b/>
          <w:color w:val="222222"/>
          <w:sz w:val="24"/>
          <w:lang w:val="ru-RU" w:eastAsia="ru-RU"/>
        </w:rPr>
      </w:pPr>
      <w:r w:rsidRPr="00D0173B">
        <w:rPr>
          <w:b/>
          <w:color w:val="000000"/>
          <w:w w:val="0"/>
          <w:sz w:val="24"/>
          <w:shd w:val="clear" w:color="000000" w:fill="FFFFFF"/>
          <w:lang w:val="ru-RU"/>
        </w:rPr>
        <w:t>Направления</w:t>
      </w:r>
      <w:r w:rsidRPr="00D0173B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D0173B">
        <w:rPr>
          <w:b/>
          <w:color w:val="000000"/>
          <w:w w:val="0"/>
          <w:sz w:val="24"/>
          <w:shd w:val="clear" w:color="000000" w:fill="FFFFFF"/>
          <w:lang w:val="ru-RU"/>
        </w:rPr>
        <w:t>воспитания</w:t>
      </w:r>
    </w:p>
    <w:p w:rsidR="00565821" w:rsidRPr="0081764A" w:rsidRDefault="00565821" w:rsidP="003876E1">
      <w:pPr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Программа реализуется в единстве учебной и воспитательной деятельности </w:t>
      </w:r>
      <w:r w:rsidR="00AC7C59" w:rsidRPr="0081764A">
        <w:rPr>
          <w:sz w:val="24"/>
          <w:lang w:val="ru-RU"/>
        </w:rPr>
        <w:t>лицея</w:t>
      </w:r>
      <w:r w:rsidRPr="0081764A">
        <w:rPr>
          <w:sz w:val="24"/>
          <w:lang w:val="ru-RU"/>
        </w:rPr>
        <w:t xml:space="preserve"> по основным направлениям воспитания в соответствии с ФГОС:</w:t>
      </w:r>
    </w:p>
    <w:p w:rsidR="00565821" w:rsidRPr="0081764A" w:rsidRDefault="00565821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b/>
          <w:sz w:val="24"/>
          <w:lang w:val="ru-RU"/>
        </w:rPr>
        <w:t xml:space="preserve">гражданское воспитание </w:t>
      </w:r>
      <w:r w:rsidRPr="0081764A">
        <w:rPr>
          <w:bCs/>
          <w:sz w:val="24"/>
          <w:lang w:val="ru-RU"/>
        </w:rPr>
        <w:t xml:space="preserve">— </w:t>
      </w:r>
      <w:r w:rsidRPr="0081764A">
        <w:rPr>
          <w:sz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65821" w:rsidRPr="0081764A" w:rsidRDefault="00565821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b/>
          <w:sz w:val="24"/>
          <w:lang w:val="ru-RU"/>
        </w:rPr>
        <w:t xml:space="preserve">патриотическое воспитание </w:t>
      </w:r>
      <w:r w:rsidRPr="0081764A">
        <w:rPr>
          <w:bCs/>
          <w:sz w:val="24"/>
          <w:lang w:val="ru-RU"/>
        </w:rPr>
        <w:t xml:space="preserve">— </w:t>
      </w:r>
      <w:r w:rsidRPr="0081764A">
        <w:rPr>
          <w:sz w:val="24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65821" w:rsidRPr="0081764A" w:rsidRDefault="00565821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b/>
          <w:sz w:val="24"/>
          <w:lang w:val="ru-RU"/>
        </w:rPr>
        <w:t xml:space="preserve">духовно-нравственное воспитание </w:t>
      </w:r>
      <w:r w:rsidRPr="0081764A">
        <w:rPr>
          <w:bCs/>
          <w:sz w:val="24"/>
          <w:lang w:val="ru-RU"/>
        </w:rPr>
        <w:t>—</w:t>
      </w:r>
      <w:r w:rsidRPr="0081764A">
        <w:rPr>
          <w:sz w:val="24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65821" w:rsidRPr="0081764A" w:rsidRDefault="00565821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b/>
          <w:sz w:val="24"/>
          <w:lang w:val="ru-RU"/>
        </w:rPr>
        <w:t xml:space="preserve">эстетическое воспитание </w:t>
      </w:r>
      <w:r w:rsidRPr="0081764A">
        <w:rPr>
          <w:bCs/>
          <w:sz w:val="24"/>
          <w:lang w:val="ru-RU"/>
        </w:rPr>
        <w:t>—</w:t>
      </w:r>
      <w:r w:rsidRPr="0081764A">
        <w:rPr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65821" w:rsidRPr="0081764A" w:rsidRDefault="00565821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b/>
          <w:sz w:val="24"/>
          <w:lang w:val="ru-RU"/>
        </w:rPr>
        <w:t>физическое воспитание</w:t>
      </w:r>
      <w:r w:rsidRPr="0081764A">
        <w:rPr>
          <w:sz w:val="24"/>
          <w:lang w:val="ru-RU"/>
        </w:rPr>
        <w:t>,</w:t>
      </w:r>
      <w:r w:rsidRPr="0081764A">
        <w:rPr>
          <w:b/>
          <w:sz w:val="24"/>
          <w:lang w:val="ru-RU"/>
        </w:rPr>
        <w:t xml:space="preserve"> формирование культуры здорового образа жизни и эмоционального благополучия </w:t>
      </w:r>
      <w:r w:rsidRPr="0081764A">
        <w:rPr>
          <w:bCs/>
          <w:sz w:val="24"/>
          <w:lang w:val="ru-RU"/>
        </w:rPr>
        <w:t xml:space="preserve">— </w:t>
      </w:r>
      <w:r w:rsidRPr="0081764A">
        <w:rPr>
          <w:sz w:val="24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65821" w:rsidRPr="0081764A" w:rsidRDefault="00565821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b/>
          <w:sz w:val="24"/>
          <w:lang w:val="ru-RU"/>
        </w:rPr>
        <w:lastRenderedPageBreak/>
        <w:t>трудовое воспитание</w:t>
      </w:r>
      <w:r w:rsidRPr="0081764A">
        <w:rPr>
          <w:bCs/>
          <w:sz w:val="24"/>
          <w:lang w:val="ru-RU"/>
        </w:rPr>
        <w:t xml:space="preserve"> —</w:t>
      </w:r>
      <w:r w:rsidRPr="0081764A">
        <w:rPr>
          <w:sz w:val="24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65821" w:rsidRPr="0081764A" w:rsidRDefault="00565821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b/>
          <w:sz w:val="24"/>
          <w:lang w:val="ru-RU"/>
        </w:rPr>
        <w:t>экологическое воспитание</w:t>
      </w:r>
      <w:r w:rsidRPr="0081764A">
        <w:rPr>
          <w:bCs/>
          <w:sz w:val="24"/>
          <w:lang w:val="ru-RU"/>
        </w:rPr>
        <w:t xml:space="preserve"> —</w:t>
      </w:r>
      <w:r w:rsidRPr="0081764A">
        <w:rPr>
          <w:sz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65821" w:rsidRPr="0081764A" w:rsidRDefault="00565821" w:rsidP="003876E1">
      <w:pPr>
        <w:numPr>
          <w:ilvl w:val="0"/>
          <w:numId w:val="35"/>
        </w:numPr>
        <w:tabs>
          <w:tab w:val="left" w:pos="284"/>
        </w:tabs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b/>
          <w:sz w:val="24"/>
          <w:lang w:val="ru-RU"/>
        </w:rPr>
        <w:t xml:space="preserve">ценности научного познания </w:t>
      </w:r>
      <w:r w:rsidRPr="0081764A">
        <w:rPr>
          <w:bCs/>
          <w:sz w:val="24"/>
          <w:lang w:val="ru-RU"/>
        </w:rPr>
        <w:t xml:space="preserve">— </w:t>
      </w:r>
      <w:r w:rsidRPr="0081764A">
        <w:rPr>
          <w:sz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27B4A" w:rsidRPr="0081764A" w:rsidRDefault="00727B4A" w:rsidP="003876E1">
      <w:pPr>
        <w:pStyle w:val="1"/>
        <w:wordWrap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_Toc109838897"/>
    </w:p>
    <w:p w:rsidR="00727B4A" w:rsidRPr="00D0173B" w:rsidRDefault="00BA0476" w:rsidP="003876E1">
      <w:pPr>
        <w:pStyle w:val="1"/>
        <w:numPr>
          <w:ilvl w:val="1"/>
          <w:numId w:val="34"/>
        </w:numPr>
        <w:wordWrap/>
        <w:spacing w:before="0" w:after="0"/>
        <w:ind w:left="0"/>
        <w:jc w:val="center"/>
        <w:rPr>
          <w:rFonts w:ascii="Times New Roman"/>
          <w:sz w:val="24"/>
          <w:szCs w:val="24"/>
          <w:lang w:val="ru-RU"/>
        </w:rPr>
      </w:pPr>
      <w:r w:rsidRPr="00D0173B">
        <w:rPr>
          <w:rFonts w:ascii="Times New Roman" w:hAnsi="Times New Roman"/>
          <w:sz w:val="24"/>
          <w:szCs w:val="24"/>
          <w:lang w:val="ru-RU"/>
        </w:rPr>
        <w:t>Целевые ориентиры результатов воспитания</w:t>
      </w:r>
      <w:bookmarkEnd w:id="1"/>
    </w:p>
    <w:p w:rsidR="00BA0476" w:rsidRPr="0081764A" w:rsidRDefault="00BA0476" w:rsidP="003876E1">
      <w:pPr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81764A">
        <w:rPr>
          <w:sz w:val="24"/>
          <w:lang w:val="ru-RU"/>
        </w:rPr>
        <w:t>в</w:t>
      </w:r>
      <w:proofErr w:type="gramEnd"/>
      <w:r w:rsidRPr="0081764A">
        <w:rPr>
          <w:sz w:val="24"/>
          <w:lang w:val="ru-RU"/>
        </w:rPr>
        <w:t xml:space="preserve"> соответствующих ФГОС. </w:t>
      </w:r>
    </w:p>
    <w:p w:rsidR="00BA0476" w:rsidRPr="0081764A" w:rsidRDefault="00BA0476" w:rsidP="003876E1">
      <w:pPr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BA0476" w:rsidRPr="0081764A" w:rsidRDefault="00BA0476" w:rsidP="003876E1">
      <w:pPr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27B45" w:rsidRDefault="00327B45" w:rsidP="003876E1">
      <w:pPr>
        <w:wordWrap/>
        <w:ind w:firstLine="708"/>
        <w:jc w:val="center"/>
        <w:rPr>
          <w:b/>
          <w:sz w:val="24"/>
          <w:lang w:val="ru-RU"/>
        </w:rPr>
      </w:pPr>
    </w:p>
    <w:p w:rsidR="00D0173B" w:rsidRDefault="00BA0476" w:rsidP="003876E1">
      <w:pPr>
        <w:wordWrap/>
        <w:ind w:firstLine="708"/>
        <w:jc w:val="center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Целевые ориентиры результатов воспитания</w:t>
      </w:r>
      <w:r w:rsidR="00CF7F52" w:rsidRPr="0081764A">
        <w:rPr>
          <w:b/>
          <w:sz w:val="24"/>
          <w:lang w:val="ru-RU"/>
        </w:rPr>
        <w:t xml:space="preserve"> </w:t>
      </w:r>
      <w:r w:rsidRPr="0081764A">
        <w:rPr>
          <w:b/>
          <w:sz w:val="24"/>
          <w:lang w:val="ru-RU"/>
        </w:rPr>
        <w:t xml:space="preserve">на уровне </w:t>
      </w:r>
    </w:p>
    <w:p w:rsidR="009C09B1" w:rsidRPr="0081764A" w:rsidRDefault="00BA0476" w:rsidP="003876E1">
      <w:pPr>
        <w:wordWrap/>
        <w:ind w:firstLine="708"/>
        <w:jc w:val="center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начального общего образования</w:t>
      </w:r>
    </w:p>
    <w:p w:rsidR="009C09B1" w:rsidRPr="0081764A" w:rsidRDefault="00BA0476" w:rsidP="003876E1">
      <w:pPr>
        <w:wordWrap/>
        <w:ind w:firstLine="567"/>
        <w:rPr>
          <w:sz w:val="24"/>
          <w:lang w:val="ru-RU"/>
        </w:rPr>
      </w:pPr>
      <w:r w:rsidRPr="0081764A">
        <w:rPr>
          <w:b/>
          <w:sz w:val="24"/>
          <w:lang w:val="ru-RU"/>
        </w:rPr>
        <w:t>Гражданско-патриотическое воспитание</w:t>
      </w:r>
      <w:r w:rsidR="00CF7F52" w:rsidRPr="0081764A">
        <w:rPr>
          <w:b/>
          <w:sz w:val="24"/>
          <w:lang w:val="ru-RU"/>
        </w:rPr>
        <w:t>:</w:t>
      </w:r>
    </w:p>
    <w:p w:rsidR="00CF7F52" w:rsidRPr="0081764A" w:rsidRDefault="00CF7F52" w:rsidP="003876E1">
      <w:pPr>
        <w:widowControl/>
        <w:numPr>
          <w:ilvl w:val="0"/>
          <w:numId w:val="36"/>
        </w:numPr>
        <w:tabs>
          <w:tab w:val="left" w:pos="4"/>
          <w:tab w:val="left" w:pos="288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Знающий и любящий свою малую родину, свой край, имеющий представление о Родине</w:t>
      </w:r>
      <w:r w:rsidRPr="0081764A">
        <w:rPr>
          <w:sz w:val="24"/>
        </w:rPr>
        <w:t> </w:t>
      </w:r>
      <w:r w:rsidRPr="0081764A">
        <w:rPr>
          <w:sz w:val="24"/>
          <w:lang w:val="ru-RU"/>
        </w:rPr>
        <w:t>- России, её территории, расположении.</w:t>
      </w:r>
    </w:p>
    <w:p w:rsidR="00CF7F52" w:rsidRPr="0081764A" w:rsidRDefault="00FD03F0" w:rsidP="003876E1">
      <w:pPr>
        <w:widowControl/>
        <w:numPr>
          <w:ilvl w:val="0"/>
          <w:numId w:val="36"/>
        </w:numPr>
        <w:tabs>
          <w:tab w:val="left" w:pos="4"/>
          <w:tab w:val="left" w:pos="288"/>
          <w:tab w:val="left" w:pos="709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 xml:space="preserve"> </w:t>
      </w:r>
      <w:proofErr w:type="gramStart"/>
      <w:r w:rsidR="00CF7F52" w:rsidRPr="0081764A">
        <w:rPr>
          <w:sz w:val="24"/>
          <w:lang w:val="ru-RU"/>
        </w:rPr>
        <w:t>Сознающий</w:t>
      </w:r>
      <w:proofErr w:type="gramEnd"/>
      <w:r w:rsidR="00CF7F52" w:rsidRPr="0081764A">
        <w:rPr>
          <w:sz w:val="24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CF7F52" w:rsidRPr="0081764A" w:rsidRDefault="00FD03F0" w:rsidP="003876E1">
      <w:pPr>
        <w:widowControl/>
        <w:numPr>
          <w:ilvl w:val="0"/>
          <w:numId w:val="36"/>
        </w:numPr>
        <w:tabs>
          <w:tab w:val="left" w:pos="4"/>
          <w:tab w:val="left" w:pos="288"/>
          <w:tab w:val="left" w:pos="709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 xml:space="preserve"> </w:t>
      </w:r>
      <w:proofErr w:type="gramStart"/>
      <w:r w:rsidR="00CF7F52" w:rsidRPr="0081764A">
        <w:rPr>
          <w:sz w:val="24"/>
          <w:lang w:val="ru-RU"/>
        </w:rPr>
        <w:t>Понимающий</w:t>
      </w:r>
      <w:proofErr w:type="gramEnd"/>
      <w:r w:rsidR="00CF7F52" w:rsidRPr="0081764A">
        <w:rPr>
          <w:sz w:val="24"/>
          <w:lang w:val="ru-RU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CF7F52" w:rsidRPr="0081764A" w:rsidRDefault="00CF7F52" w:rsidP="003876E1">
      <w:pPr>
        <w:widowControl/>
        <w:numPr>
          <w:ilvl w:val="0"/>
          <w:numId w:val="36"/>
        </w:numPr>
        <w:tabs>
          <w:tab w:val="left" w:pos="4"/>
          <w:tab w:val="left" w:pos="28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Понимающий</w:t>
      </w:r>
      <w:proofErr w:type="gramEnd"/>
      <w:r w:rsidRPr="0081764A">
        <w:rPr>
          <w:sz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CF7F52" w:rsidRPr="0081764A" w:rsidRDefault="00CF7F52" w:rsidP="003876E1">
      <w:pPr>
        <w:widowControl/>
        <w:numPr>
          <w:ilvl w:val="0"/>
          <w:numId w:val="36"/>
        </w:numPr>
        <w:tabs>
          <w:tab w:val="left" w:pos="4"/>
          <w:tab w:val="left" w:pos="28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Имеющий</w:t>
      </w:r>
      <w:proofErr w:type="gramEnd"/>
      <w:r w:rsidRPr="0081764A">
        <w:rPr>
          <w:sz w:val="24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AD0A9F" w:rsidRPr="0081764A" w:rsidRDefault="00CF7F52" w:rsidP="003876E1">
      <w:pPr>
        <w:numPr>
          <w:ilvl w:val="0"/>
          <w:numId w:val="36"/>
        </w:numPr>
        <w:tabs>
          <w:tab w:val="left" w:pos="284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Принимающий</w:t>
      </w:r>
      <w:proofErr w:type="gramEnd"/>
      <w:r w:rsidRPr="0081764A">
        <w:rPr>
          <w:sz w:val="24"/>
          <w:lang w:val="ru-RU"/>
        </w:rPr>
        <w:t xml:space="preserve"> участие в жизни класса, </w:t>
      </w:r>
      <w:r w:rsidR="00F65904" w:rsidRPr="0081764A">
        <w:rPr>
          <w:color w:val="000000"/>
          <w:w w:val="0"/>
          <w:sz w:val="24"/>
          <w:shd w:val="clear" w:color="000000" w:fill="FFFFFF"/>
          <w:lang w:val="ru-RU"/>
        </w:rPr>
        <w:t>лицея</w:t>
      </w:r>
      <w:r w:rsidRPr="0081764A">
        <w:rPr>
          <w:sz w:val="24"/>
          <w:lang w:val="ru-RU"/>
        </w:rPr>
        <w:t>, в доступной по возрасту социально значимой деятельности.</w:t>
      </w:r>
    </w:p>
    <w:p w:rsidR="00EC0273" w:rsidRPr="0081764A" w:rsidRDefault="00CF7F52" w:rsidP="003876E1">
      <w:pPr>
        <w:wordWrap/>
        <w:ind w:firstLine="567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Духовно-нравственное</w:t>
      </w:r>
      <w:proofErr w:type="spellEnd"/>
      <w:r w:rsidRPr="0081764A">
        <w:rPr>
          <w:b/>
          <w:sz w:val="24"/>
        </w:rPr>
        <w:t xml:space="preserve"> </w:t>
      </w:r>
      <w:proofErr w:type="spellStart"/>
      <w:r w:rsidRPr="0081764A">
        <w:rPr>
          <w:b/>
          <w:sz w:val="24"/>
        </w:rPr>
        <w:t>воспитание</w:t>
      </w:r>
      <w:proofErr w:type="spellEnd"/>
      <w:r w:rsidR="00FD03F0" w:rsidRPr="0081764A">
        <w:rPr>
          <w:b/>
          <w:sz w:val="24"/>
          <w:lang w:val="ru-RU"/>
        </w:rPr>
        <w:t>:</w:t>
      </w:r>
    </w:p>
    <w:p w:rsidR="00CF7F52" w:rsidRPr="0081764A" w:rsidRDefault="00CF7F52" w:rsidP="003876E1">
      <w:pPr>
        <w:widowControl/>
        <w:numPr>
          <w:ilvl w:val="0"/>
          <w:numId w:val="37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Уважающий</w:t>
      </w:r>
      <w:proofErr w:type="gramEnd"/>
      <w:r w:rsidRPr="0081764A">
        <w:rPr>
          <w:sz w:val="24"/>
          <w:lang w:val="ru-RU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CF7F52" w:rsidRPr="0081764A" w:rsidRDefault="00CF7F52" w:rsidP="003876E1">
      <w:pPr>
        <w:widowControl/>
        <w:numPr>
          <w:ilvl w:val="0"/>
          <w:numId w:val="37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Сознающий</w:t>
      </w:r>
      <w:proofErr w:type="gramEnd"/>
      <w:r w:rsidRPr="0081764A">
        <w:rPr>
          <w:sz w:val="24"/>
          <w:lang w:val="ru-RU"/>
        </w:rPr>
        <w:t xml:space="preserve"> ценность каждой человеческой жизни, признающий индивидуальность и достоинство каждого человека. </w:t>
      </w:r>
    </w:p>
    <w:p w:rsidR="00CF7F52" w:rsidRPr="0081764A" w:rsidRDefault="00CF7F52" w:rsidP="003876E1">
      <w:pPr>
        <w:widowControl/>
        <w:numPr>
          <w:ilvl w:val="0"/>
          <w:numId w:val="37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CF7F52" w:rsidRPr="0081764A" w:rsidRDefault="00CF7F52" w:rsidP="003876E1">
      <w:pPr>
        <w:widowControl/>
        <w:numPr>
          <w:ilvl w:val="0"/>
          <w:numId w:val="37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CF7F52" w:rsidRPr="0081764A" w:rsidRDefault="00CF7F52" w:rsidP="003876E1">
      <w:pPr>
        <w:widowControl/>
        <w:numPr>
          <w:ilvl w:val="0"/>
          <w:numId w:val="37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CF7F52" w:rsidRPr="0081764A" w:rsidRDefault="00CF7F52" w:rsidP="003876E1">
      <w:pPr>
        <w:widowControl/>
        <w:numPr>
          <w:ilvl w:val="0"/>
          <w:numId w:val="37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CF7F52" w:rsidRPr="0081764A" w:rsidRDefault="00FD03F0" w:rsidP="003876E1">
      <w:pPr>
        <w:wordWrap/>
        <w:ind w:firstLine="567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Эстетическое</w:t>
      </w:r>
      <w:proofErr w:type="spellEnd"/>
      <w:r w:rsidRPr="0081764A">
        <w:rPr>
          <w:b/>
          <w:sz w:val="24"/>
        </w:rPr>
        <w:t xml:space="preserve"> </w:t>
      </w:r>
      <w:proofErr w:type="spellStart"/>
      <w:r w:rsidRPr="0081764A">
        <w:rPr>
          <w:b/>
          <w:sz w:val="24"/>
        </w:rPr>
        <w:t>воспитание</w:t>
      </w:r>
      <w:proofErr w:type="spellEnd"/>
      <w:r w:rsidR="009C09B1" w:rsidRPr="0081764A">
        <w:rPr>
          <w:b/>
          <w:sz w:val="24"/>
          <w:lang w:val="ru-RU"/>
        </w:rPr>
        <w:t>:</w:t>
      </w:r>
    </w:p>
    <w:p w:rsidR="00FD03F0" w:rsidRPr="0081764A" w:rsidRDefault="00FD03F0" w:rsidP="003876E1">
      <w:pPr>
        <w:widowControl/>
        <w:numPr>
          <w:ilvl w:val="0"/>
          <w:numId w:val="38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lastRenderedPageBreak/>
        <w:t>Способный</w:t>
      </w:r>
      <w:proofErr w:type="gramEnd"/>
      <w:r w:rsidRPr="0081764A">
        <w:rPr>
          <w:sz w:val="24"/>
          <w:lang w:val="ru-RU"/>
        </w:rPr>
        <w:t xml:space="preserve"> воспринимать и чувствовать прекрасное в быту, природе, искусстве, творчестве людей.</w:t>
      </w:r>
    </w:p>
    <w:p w:rsidR="00FD03F0" w:rsidRPr="0081764A" w:rsidRDefault="00FD03F0" w:rsidP="003876E1">
      <w:pPr>
        <w:widowControl/>
        <w:numPr>
          <w:ilvl w:val="0"/>
          <w:numId w:val="38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Проявляющий интерес и уважение к отечественной и мировой художественной культуре.</w:t>
      </w:r>
    </w:p>
    <w:p w:rsidR="00FD03F0" w:rsidRPr="0081764A" w:rsidRDefault="00FD03F0" w:rsidP="003876E1">
      <w:pPr>
        <w:numPr>
          <w:ilvl w:val="0"/>
          <w:numId w:val="38"/>
        </w:numPr>
        <w:tabs>
          <w:tab w:val="left" w:pos="284"/>
        </w:tabs>
        <w:wordWrap/>
        <w:ind w:left="0" w:firstLine="0"/>
        <w:rPr>
          <w:b/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стремление к самовыражению в разных видах художественной деятельности, искусстве.</w:t>
      </w:r>
    </w:p>
    <w:p w:rsidR="00FD03F0" w:rsidRPr="0081764A" w:rsidRDefault="00FD03F0" w:rsidP="003876E1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1764A">
        <w:rPr>
          <w:b/>
          <w:sz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FD03F0" w:rsidRPr="0081764A" w:rsidRDefault="00FD03F0" w:rsidP="003876E1">
      <w:pPr>
        <w:widowControl/>
        <w:numPr>
          <w:ilvl w:val="0"/>
          <w:numId w:val="39"/>
        </w:numPr>
        <w:tabs>
          <w:tab w:val="left" w:pos="4"/>
          <w:tab w:val="left" w:pos="284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FD03F0" w:rsidRPr="0081764A" w:rsidRDefault="00FD03F0" w:rsidP="003876E1">
      <w:pPr>
        <w:widowControl/>
        <w:numPr>
          <w:ilvl w:val="0"/>
          <w:numId w:val="39"/>
        </w:numPr>
        <w:tabs>
          <w:tab w:val="left" w:pos="4"/>
          <w:tab w:val="left" w:pos="284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Владеющий</w:t>
      </w:r>
      <w:proofErr w:type="gramEnd"/>
      <w:r w:rsidRPr="0081764A">
        <w:rPr>
          <w:sz w:val="24"/>
          <w:lang w:val="ru-RU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FD03F0" w:rsidRPr="0081764A" w:rsidRDefault="00FD03F0" w:rsidP="003876E1">
      <w:pPr>
        <w:widowControl/>
        <w:numPr>
          <w:ilvl w:val="0"/>
          <w:numId w:val="39"/>
        </w:numPr>
        <w:tabs>
          <w:tab w:val="left" w:pos="4"/>
          <w:tab w:val="left" w:pos="284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Ориентированный</w:t>
      </w:r>
      <w:proofErr w:type="gramEnd"/>
      <w:r w:rsidRPr="0081764A">
        <w:rPr>
          <w:sz w:val="24"/>
          <w:lang w:val="ru-RU"/>
        </w:rPr>
        <w:t xml:space="preserve"> на физическое развитие с учётом возможностей здоровья, занятия физкультурой и спортом.</w:t>
      </w:r>
    </w:p>
    <w:p w:rsidR="00FD03F0" w:rsidRPr="0081764A" w:rsidRDefault="00FD03F0" w:rsidP="003876E1">
      <w:pPr>
        <w:numPr>
          <w:ilvl w:val="0"/>
          <w:numId w:val="39"/>
        </w:numPr>
        <w:tabs>
          <w:tab w:val="left" w:pos="0"/>
          <w:tab w:val="left" w:pos="284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proofErr w:type="gramStart"/>
      <w:r w:rsidRPr="0081764A">
        <w:rPr>
          <w:sz w:val="24"/>
          <w:lang w:val="ru-RU"/>
        </w:rPr>
        <w:t>Сознающий</w:t>
      </w:r>
      <w:proofErr w:type="gramEnd"/>
      <w:r w:rsidRPr="0081764A">
        <w:rPr>
          <w:sz w:val="24"/>
          <w:lang w:val="ru-RU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</w:r>
    </w:p>
    <w:p w:rsidR="00FD03F0" w:rsidRPr="0081764A" w:rsidRDefault="00FD03F0" w:rsidP="003876E1">
      <w:pPr>
        <w:tabs>
          <w:tab w:val="left" w:pos="0"/>
          <w:tab w:val="left" w:pos="284"/>
        </w:tabs>
        <w:wordWrap/>
        <w:ind w:firstLine="567"/>
        <w:jc w:val="left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Трудовое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b/>
          <w:sz w:val="24"/>
        </w:rPr>
        <w:t>воспитание</w:t>
      </w:r>
      <w:proofErr w:type="spellEnd"/>
      <w:r w:rsidRPr="0081764A">
        <w:rPr>
          <w:b/>
          <w:sz w:val="24"/>
          <w:lang w:val="ru-RU"/>
        </w:rPr>
        <w:t>:</w:t>
      </w:r>
    </w:p>
    <w:p w:rsidR="00FD03F0" w:rsidRPr="0081764A" w:rsidRDefault="00FD03F0" w:rsidP="003876E1">
      <w:pPr>
        <w:widowControl/>
        <w:numPr>
          <w:ilvl w:val="0"/>
          <w:numId w:val="40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Сознающий</w:t>
      </w:r>
      <w:proofErr w:type="gramEnd"/>
      <w:r w:rsidRPr="0081764A">
        <w:rPr>
          <w:sz w:val="24"/>
          <w:lang w:val="ru-RU"/>
        </w:rPr>
        <w:t xml:space="preserve"> ценность труда в жизни человека, семьи, общества. </w:t>
      </w:r>
    </w:p>
    <w:p w:rsidR="00FD03F0" w:rsidRPr="0081764A" w:rsidRDefault="00FD03F0" w:rsidP="003876E1">
      <w:pPr>
        <w:widowControl/>
        <w:numPr>
          <w:ilvl w:val="0"/>
          <w:numId w:val="40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уважение к труду, людям труда, бережное отношение к результатам труда, ответственное потребление. </w:t>
      </w:r>
    </w:p>
    <w:p w:rsidR="00FD03F0" w:rsidRPr="0081764A" w:rsidRDefault="00FD03F0" w:rsidP="003876E1">
      <w:pPr>
        <w:widowControl/>
        <w:numPr>
          <w:ilvl w:val="0"/>
          <w:numId w:val="40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Проявляющий интерес к разным профессиям.</w:t>
      </w:r>
    </w:p>
    <w:p w:rsidR="00FD03F0" w:rsidRPr="0081764A" w:rsidRDefault="00FD03F0" w:rsidP="003876E1">
      <w:pPr>
        <w:numPr>
          <w:ilvl w:val="0"/>
          <w:numId w:val="40"/>
        </w:numPr>
        <w:tabs>
          <w:tab w:val="left" w:pos="0"/>
          <w:tab w:val="left" w:pos="284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1764A">
        <w:rPr>
          <w:sz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FD03F0" w:rsidRPr="0081764A" w:rsidRDefault="00F65904" w:rsidP="003876E1">
      <w:pPr>
        <w:wordWrap/>
        <w:ind w:firstLine="567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Экологическое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b/>
          <w:sz w:val="24"/>
        </w:rPr>
        <w:t>воспитание</w:t>
      </w:r>
      <w:proofErr w:type="spellEnd"/>
      <w:r w:rsidR="00B64B71" w:rsidRPr="0081764A">
        <w:rPr>
          <w:b/>
          <w:sz w:val="24"/>
          <w:lang w:val="ru-RU"/>
        </w:rPr>
        <w:t>:</w:t>
      </w:r>
    </w:p>
    <w:p w:rsidR="00F65904" w:rsidRPr="0081764A" w:rsidRDefault="00F65904" w:rsidP="003876E1">
      <w:pPr>
        <w:widowControl/>
        <w:numPr>
          <w:ilvl w:val="0"/>
          <w:numId w:val="42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Понимающий</w:t>
      </w:r>
      <w:proofErr w:type="gramEnd"/>
      <w:r w:rsidRPr="0081764A">
        <w:rPr>
          <w:sz w:val="24"/>
          <w:lang w:val="ru-RU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F65904" w:rsidRPr="0081764A" w:rsidRDefault="00F65904" w:rsidP="003876E1">
      <w:pPr>
        <w:widowControl/>
        <w:numPr>
          <w:ilvl w:val="0"/>
          <w:numId w:val="42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F65904" w:rsidRPr="0081764A" w:rsidRDefault="00F65904" w:rsidP="003876E1">
      <w:pPr>
        <w:numPr>
          <w:ilvl w:val="0"/>
          <w:numId w:val="42"/>
        </w:numPr>
        <w:tabs>
          <w:tab w:val="left" w:pos="284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proofErr w:type="gramStart"/>
      <w:r w:rsidRPr="0081764A">
        <w:rPr>
          <w:sz w:val="24"/>
          <w:lang w:val="ru-RU"/>
        </w:rPr>
        <w:t>Выражающий</w:t>
      </w:r>
      <w:proofErr w:type="gramEnd"/>
      <w:r w:rsidRPr="0081764A">
        <w:rPr>
          <w:sz w:val="24"/>
          <w:lang w:val="ru-RU"/>
        </w:rPr>
        <w:t xml:space="preserve"> готовность в своей деятельности придерживаться экологических норм.</w:t>
      </w:r>
    </w:p>
    <w:p w:rsidR="00F65904" w:rsidRPr="0081764A" w:rsidRDefault="00F65904" w:rsidP="003876E1">
      <w:pPr>
        <w:tabs>
          <w:tab w:val="left" w:pos="284"/>
        </w:tabs>
        <w:wordWrap/>
        <w:ind w:firstLine="567"/>
        <w:jc w:val="left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Ценности</w:t>
      </w:r>
      <w:proofErr w:type="spellEnd"/>
      <w:r w:rsidRPr="0081764A">
        <w:rPr>
          <w:b/>
          <w:sz w:val="24"/>
        </w:rPr>
        <w:t xml:space="preserve"> </w:t>
      </w:r>
      <w:proofErr w:type="spellStart"/>
      <w:r w:rsidRPr="0081764A">
        <w:rPr>
          <w:b/>
          <w:sz w:val="24"/>
        </w:rPr>
        <w:t>научного</w:t>
      </w:r>
      <w:proofErr w:type="spellEnd"/>
      <w:r w:rsidRPr="0081764A">
        <w:rPr>
          <w:b/>
          <w:sz w:val="24"/>
        </w:rPr>
        <w:t xml:space="preserve"> </w:t>
      </w:r>
      <w:proofErr w:type="spellStart"/>
      <w:r w:rsidRPr="0081764A">
        <w:rPr>
          <w:b/>
          <w:sz w:val="24"/>
        </w:rPr>
        <w:t>познания</w:t>
      </w:r>
      <w:proofErr w:type="spellEnd"/>
      <w:r w:rsidR="00B64B71" w:rsidRPr="0081764A">
        <w:rPr>
          <w:b/>
          <w:sz w:val="24"/>
          <w:lang w:val="ru-RU"/>
        </w:rPr>
        <w:t>:</w:t>
      </w:r>
    </w:p>
    <w:p w:rsidR="00F65904" w:rsidRPr="0081764A" w:rsidRDefault="00F65904" w:rsidP="003876E1">
      <w:pPr>
        <w:widowControl/>
        <w:numPr>
          <w:ilvl w:val="0"/>
          <w:numId w:val="43"/>
        </w:numPr>
        <w:tabs>
          <w:tab w:val="left" w:pos="4"/>
          <w:tab w:val="left" w:pos="288"/>
          <w:tab w:val="left" w:pos="43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F65904" w:rsidRPr="0081764A" w:rsidRDefault="00F65904" w:rsidP="003876E1">
      <w:pPr>
        <w:widowControl/>
        <w:numPr>
          <w:ilvl w:val="0"/>
          <w:numId w:val="43"/>
        </w:numPr>
        <w:tabs>
          <w:tab w:val="left" w:pos="4"/>
          <w:tab w:val="left" w:pos="284"/>
          <w:tab w:val="left" w:pos="43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Обладающий</w:t>
      </w:r>
      <w:proofErr w:type="gramEnd"/>
      <w:r w:rsidRPr="0081764A">
        <w:rPr>
          <w:sz w:val="24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F65904" w:rsidRPr="0081764A" w:rsidRDefault="00F65904" w:rsidP="003876E1">
      <w:pPr>
        <w:widowControl/>
        <w:numPr>
          <w:ilvl w:val="0"/>
          <w:numId w:val="43"/>
        </w:numPr>
        <w:tabs>
          <w:tab w:val="left" w:pos="4"/>
          <w:tab w:val="left" w:pos="284"/>
          <w:tab w:val="left" w:pos="43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Имеющий</w:t>
      </w:r>
      <w:proofErr w:type="gramEnd"/>
      <w:r w:rsidRPr="0081764A">
        <w:rPr>
          <w:sz w:val="24"/>
          <w:lang w:val="ru-RU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F65904" w:rsidRPr="0081764A" w:rsidRDefault="00F65904" w:rsidP="003876E1">
      <w:pPr>
        <w:tabs>
          <w:tab w:val="left" w:pos="284"/>
        </w:tabs>
        <w:wordWrap/>
        <w:jc w:val="left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0173B" w:rsidRDefault="00B64B71" w:rsidP="003876E1">
      <w:pPr>
        <w:keepNext/>
        <w:keepLines/>
        <w:wordWrap/>
        <w:ind w:firstLine="709"/>
        <w:jc w:val="center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Целевые ориентиры результатов воспитания на уров</w:t>
      </w:r>
      <w:r w:rsidR="00327B45">
        <w:rPr>
          <w:b/>
          <w:sz w:val="24"/>
          <w:lang w:val="ru-RU"/>
        </w:rPr>
        <w:t xml:space="preserve">не </w:t>
      </w:r>
    </w:p>
    <w:p w:rsidR="00B64B71" w:rsidRPr="0081764A" w:rsidRDefault="00327B45" w:rsidP="003876E1">
      <w:pPr>
        <w:keepNext/>
        <w:keepLines/>
        <w:wordWrap/>
        <w:ind w:firstLine="70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основного общего образования</w:t>
      </w:r>
    </w:p>
    <w:p w:rsidR="00B64B71" w:rsidRPr="0081764A" w:rsidRDefault="00B64B71" w:rsidP="003876E1">
      <w:pPr>
        <w:tabs>
          <w:tab w:val="left" w:pos="284"/>
        </w:tabs>
        <w:wordWrap/>
        <w:ind w:firstLine="567"/>
        <w:rPr>
          <w:b/>
          <w:sz w:val="24"/>
          <w:lang w:val="ru-RU"/>
        </w:rPr>
      </w:pPr>
      <w:r w:rsidRPr="00D0173B">
        <w:rPr>
          <w:b/>
          <w:sz w:val="24"/>
          <w:lang w:val="ru-RU"/>
        </w:rPr>
        <w:t>Гражданское воспитание</w:t>
      </w:r>
      <w:r w:rsidRPr="0081764A">
        <w:rPr>
          <w:b/>
          <w:sz w:val="24"/>
          <w:lang w:val="ru-RU"/>
        </w:rPr>
        <w:t>:</w:t>
      </w:r>
    </w:p>
    <w:p w:rsidR="00B64B71" w:rsidRPr="0081764A" w:rsidRDefault="00B64B71" w:rsidP="003876E1">
      <w:pPr>
        <w:numPr>
          <w:ilvl w:val="0"/>
          <w:numId w:val="44"/>
        </w:numPr>
        <w:tabs>
          <w:tab w:val="left" w:pos="318"/>
          <w:tab w:val="left" w:pos="993"/>
        </w:tabs>
        <w:wordWrap/>
        <w:ind w:left="0" w:firstLine="0"/>
        <w:rPr>
          <w:sz w:val="24"/>
          <w:lang w:val="ru-RU"/>
        </w:rPr>
      </w:pPr>
      <w:bookmarkStart w:id="2" w:name="_Hlk101094428"/>
      <w:proofErr w:type="gramStart"/>
      <w:r w:rsidRPr="0081764A">
        <w:rPr>
          <w:sz w:val="24"/>
          <w:lang w:val="ru-RU"/>
        </w:rPr>
        <w:t>Знающий</w:t>
      </w:r>
      <w:proofErr w:type="gramEnd"/>
      <w:r w:rsidRPr="0081764A">
        <w:rPr>
          <w:sz w:val="24"/>
          <w:lang w:val="ru-RU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B64B71" w:rsidRPr="0081764A" w:rsidRDefault="00B64B71" w:rsidP="003876E1">
      <w:pPr>
        <w:numPr>
          <w:ilvl w:val="0"/>
          <w:numId w:val="44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Понимающий</w:t>
      </w:r>
      <w:proofErr w:type="gramEnd"/>
      <w:r w:rsidRPr="0081764A">
        <w:rPr>
          <w:sz w:val="24"/>
          <w:lang w:val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B64B71" w:rsidRPr="0081764A" w:rsidRDefault="00B64B71" w:rsidP="003876E1">
      <w:pPr>
        <w:numPr>
          <w:ilvl w:val="0"/>
          <w:numId w:val="44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уважение к государственным символам России, праздникам.</w:t>
      </w:r>
    </w:p>
    <w:p w:rsidR="00B64B71" w:rsidRPr="0081764A" w:rsidRDefault="00B64B71" w:rsidP="003876E1">
      <w:pPr>
        <w:numPr>
          <w:ilvl w:val="0"/>
          <w:numId w:val="44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B64B71" w:rsidRPr="0081764A" w:rsidRDefault="00B64B71" w:rsidP="003876E1">
      <w:pPr>
        <w:numPr>
          <w:ilvl w:val="0"/>
          <w:numId w:val="44"/>
        </w:numPr>
        <w:tabs>
          <w:tab w:val="left" w:pos="318"/>
          <w:tab w:val="left" w:pos="993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B64B71" w:rsidRPr="0081764A" w:rsidRDefault="00B64B71" w:rsidP="003876E1">
      <w:pPr>
        <w:numPr>
          <w:ilvl w:val="0"/>
          <w:numId w:val="44"/>
        </w:numPr>
        <w:tabs>
          <w:tab w:val="left" w:pos="284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proofErr w:type="gramStart"/>
      <w:r w:rsidRPr="0081764A">
        <w:rPr>
          <w:sz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bookmarkEnd w:id="2"/>
      <w:proofErr w:type="gramEnd"/>
    </w:p>
    <w:p w:rsidR="00B64B71" w:rsidRPr="0081764A" w:rsidRDefault="00B64B71" w:rsidP="003876E1">
      <w:pPr>
        <w:tabs>
          <w:tab w:val="left" w:pos="284"/>
        </w:tabs>
        <w:wordWrap/>
        <w:ind w:firstLine="567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lastRenderedPageBreak/>
        <w:t>Патриотическое воспитание:</w:t>
      </w:r>
    </w:p>
    <w:p w:rsidR="00B64B71" w:rsidRPr="0081764A" w:rsidRDefault="00B64B71" w:rsidP="003876E1">
      <w:pPr>
        <w:numPr>
          <w:ilvl w:val="0"/>
          <w:numId w:val="45"/>
        </w:numPr>
        <w:tabs>
          <w:tab w:val="left" w:pos="318"/>
          <w:tab w:val="left" w:pos="993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Сознающий свою национальную, этническую принадлежность, любящий свой народ, его традиции, культуру.</w:t>
      </w:r>
    </w:p>
    <w:p w:rsidR="00B64B71" w:rsidRPr="0081764A" w:rsidRDefault="00B64B71" w:rsidP="003876E1">
      <w:pPr>
        <w:numPr>
          <w:ilvl w:val="0"/>
          <w:numId w:val="45"/>
        </w:numPr>
        <w:tabs>
          <w:tab w:val="left" w:pos="318"/>
          <w:tab w:val="left" w:pos="993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B64B71" w:rsidRPr="0081764A" w:rsidRDefault="00B64B71" w:rsidP="003876E1">
      <w:pPr>
        <w:numPr>
          <w:ilvl w:val="0"/>
          <w:numId w:val="45"/>
        </w:numPr>
        <w:tabs>
          <w:tab w:val="left" w:pos="318"/>
          <w:tab w:val="left" w:pos="993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B64B71" w:rsidRPr="0081764A" w:rsidRDefault="00B64B71" w:rsidP="003876E1">
      <w:pPr>
        <w:numPr>
          <w:ilvl w:val="0"/>
          <w:numId w:val="45"/>
        </w:numPr>
        <w:tabs>
          <w:tab w:val="left" w:pos="318"/>
          <w:tab w:val="left" w:pos="993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B64B71" w:rsidRPr="0081764A" w:rsidRDefault="00B64B71" w:rsidP="003876E1">
      <w:pPr>
        <w:numPr>
          <w:ilvl w:val="0"/>
          <w:numId w:val="45"/>
        </w:numPr>
        <w:tabs>
          <w:tab w:val="left" w:pos="284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proofErr w:type="gramStart"/>
      <w:r w:rsidRPr="0081764A">
        <w:rPr>
          <w:sz w:val="24"/>
          <w:lang w:val="ru-RU"/>
        </w:rPr>
        <w:t>Принимающий</w:t>
      </w:r>
      <w:proofErr w:type="gramEnd"/>
      <w:r w:rsidRPr="0081764A">
        <w:rPr>
          <w:sz w:val="24"/>
          <w:lang w:val="ru-RU"/>
        </w:rPr>
        <w:t xml:space="preserve"> участие в мероприятиях патриотической направленности.</w:t>
      </w:r>
    </w:p>
    <w:p w:rsidR="00B64B71" w:rsidRPr="0081764A" w:rsidRDefault="00B64B71" w:rsidP="003876E1">
      <w:pPr>
        <w:wordWrap/>
        <w:ind w:firstLine="567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Духовно-нравственное</w:t>
      </w:r>
      <w:proofErr w:type="spellEnd"/>
      <w:r w:rsidRPr="0081764A">
        <w:rPr>
          <w:b/>
          <w:sz w:val="24"/>
        </w:rPr>
        <w:t xml:space="preserve"> </w:t>
      </w:r>
      <w:proofErr w:type="spellStart"/>
      <w:r w:rsidRPr="0081764A">
        <w:rPr>
          <w:b/>
          <w:sz w:val="24"/>
        </w:rPr>
        <w:t>воспитание</w:t>
      </w:r>
      <w:proofErr w:type="spellEnd"/>
      <w:r w:rsidRPr="0081764A">
        <w:rPr>
          <w:b/>
          <w:sz w:val="24"/>
          <w:lang w:val="ru-RU"/>
        </w:rPr>
        <w:t>:</w:t>
      </w:r>
    </w:p>
    <w:p w:rsidR="00B64B71" w:rsidRPr="0081764A" w:rsidRDefault="00B64B71" w:rsidP="003876E1">
      <w:pPr>
        <w:widowControl/>
        <w:numPr>
          <w:ilvl w:val="0"/>
          <w:numId w:val="46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B64B71" w:rsidRPr="0081764A" w:rsidRDefault="00B64B71" w:rsidP="003876E1">
      <w:pPr>
        <w:widowControl/>
        <w:numPr>
          <w:ilvl w:val="0"/>
          <w:numId w:val="46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Выражающий</w:t>
      </w:r>
      <w:proofErr w:type="gramEnd"/>
      <w:r w:rsidRPr="0081764A">
        <w:rPr>
          <w:sz w:val="24"/>
          <w:lang w:val="ru-RU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B64B71" w:rsidRPr="0081764A" w:rsidRDefault="00B64B71" w:rsidP="003876E1">
      <w:pPr>
        <w:widowControl/>
        <w:numPr>
          <w:ilvl w:val="0"/>
          <w:numId w:val="46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Выражающий</w:t>
      </w:r>
      <w:proofErr w:type="gramEnd"/>
      <w:r w:rsidRPr="0081764A">
        <w:rPr>
          <w:sz w:val="24"/>
          <w:lang w:val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B64B71" w:rsidRPr="0081764A" w:rsidRDefault="00B64B71" w:rsidP="003876E1">
      <w:pPr>
        <w:widowControl/>
        <w:numPr>
          <w:ilvl w:val="0"/>
          <w:numId w:val="46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Сознающий</w:t>
      </w:r>
      <w:proofErr w:type="gramEnd"/>
      <w:r w:rsidRPr="0081764A">
        <w:rPr>
          <w:sz w:val="24"/>
          <w:lang w:val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B64B71" w:rsidRPr="0081764A" w:rsidRDefault="00B64B71" w:rsidP="003876E1">
      <w:pPr>
        <w:widowControl/>
        <w:numPr>
          <w:ilvl w:val="0"/>
          <w:numId w:val="46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B64B71" w:rsidRPr="0081764A" w:rsidRDefault="00B64B71" w:rsidP="003876E1">
      <w:pPr>
        <w:numPr>
          <w:ilvl w:val="0"/>
          <w:numId w:val="46"/>
        </w:numPr>
        <w:tabs>
          <w:tab w:val="left" w:pos="284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1764A">
        <w:rPr>
          <w:sz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B64B71" w:rsidRPr="0081764A" w:rsidRDefault="00B64B71" w:rsidP="003876E1">
      <w:pPr>
        <w:wordWrap/>
        <w:ind w:firstLine="567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Эстетическое</w:t>
      </w:r>
      <w:proofErr w:type="spellEnd"/>
      <w:r w:rsidRPr="0081764A">
        <w:rPr>
          <w:b/>
          <w:sz w:val="24"/>
        </w:rPr>
        <w:t xml:space="preserve"> </w:t>
      </w:r>
      <w:proofErr w:type="spellStart"/>
      <w:r w:rsidRPr="0081764A">
        <w:rPr>
          <w:b/>
          <w:sz w:val="24"/>
        </w:rPr>
        <w:t>воспитание</w:t>
      </w:r>
      <w:proofErr w:type="spellEnd"/>
      <w:r w:rsidRPr="0081764A">
        <w:rPr>
          <w:b/>
          <w:sz w:val="24"/>
          <w:lang w:val="ru-RU"/>
        </w:rPr>
        <w:t>:</w:t>
      </w:r>
    </w:p>
    <w:p w:rsidR="00B64B71" w:rsidRPr="0081764A" w:rsidRDefault="00B64B71" w:rsidP="003876E1">
      <w:pPr>
        <w:numPr>
          <w:ilvl w:val="0"/>
          <w:numId w:val="47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Выражающий</w:t>
      </w:r>
      <w:proofErr w:type="gramEnd"/>
      <w:r w:rsidRPr="0081764A">
        <w:rPr>
          <w:sz w:val="24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искусстве. </w:t>
      </w:r>
    </w:p>
    <w:p w:rsidR="00B64B71" w:rsidRPr="0081764A" w:rsidRDefault="00B64B71" w:rsidP="003876E1">
      <w:pPr>
        <w:numPr>
          <w:ilvl w:val="0"/>
          <w:numId w:val="47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B64B71" w:rsidRPr="0081764A" w:rsidRDefault="00B64B71" w:rsidP="003876E1">
      <w:pPr>
        <w:numPr>
          <w:ilvl w:val="0"/>
          <w:numId w:val="47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Сознающий</w:t>
      </w:r>
      <w:proofErr w:type="gramEnd"/>
      <w:r w:rsidRPr="0081764A">
        <w:rPr>
          <w:sz w:val="24"/>
          <w:lang w:val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B64B71" w:rsidRPr="0081764A" w:rsidRDefault="00B64B71" w:rsidP="003876E1">
      <w:pPr>
        <w:numPr>
          <w:ilvl w:val="0"/>
          <w:numId w:val="47"/>
        </w:numPr>
        <w:tabs>
          <w:tab w:val="left" w:pos="284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proofErr w:type="gramStart"/>
      <w:r w:rsidRPr="0081764A">
        <w:rPr>
          <w:sz w:val="24"/>
          <w:lang w:val="ru-RU"/>
        </w:rPr>
        <w:t>Ориентированный</w:t>
      </w:r>
      <w:proofErr w:type="gramEnd"/>
      <w:r w:rsidRPr="0081764A">
        <w:rPr>
          <w:sz w:val="24"/>
          <w:lang w:val="ru-RU"/>
        </w:rPr>
        <w:t xml:space="preserve"> на самовыражение в разных видах искусства, в художественном творчестве.</w:t>
      </w:r>
    </w:p>
    <w:p w:rsidR="00B64B71" w:rsidRPr="0081764A" w:rsidRDefault="00B64B71" w:rsidP="003876E1">
      <w:pPr>
        <w:wordWrap/>
        <w:ind w:firstLine="567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B64B71" w:rsidRPr="0081764A" w:rsidRDefault="00B64B71" w:rsidP="003876E1">
      <w:pPr>
        <w:widowControl/>
        <w:numPr>
          <w:ilvl w:val="0"/>
          <w:numId w:val="48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B64B71" w:rsidRPr="0081764A" w:rsidRDefault="00B64B71" w:rsidP="003876E1">
      <w:pPr>
        <w:widowControl/>
        <w:numPr>
          <w:ilvl w:val="0"/>
          <w:numId w:val="48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B64B71" w:rsidRPr="0081764A" w:rsidRDefault="00B64B71" w:rsidP="003876E1">
      <w:pPr>
        <w:widowControl/>
        <w:numPr>
          <w:ilvl w:val="0"/>
          <w:numId w:val="48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B64B71" w:rsidRPr="0081764A" w:rsidRDefault="00B64B71" w:rsidP="003876E1">
      <w:pPr>
        <w:widowControl/>
        <w:numPr>
          <w:ilvl w:val="0"/>
          <w:numId w:val="48"/>
        </w:numPr>
        <w:tabs>
          <w:tab w:val="left" w:pos="284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Умеющий</w:t>
      </w:r>
      <w:proofErr w:type="gramEnd"/>
      <w:r w:rsidRPr="0081764A">
        <w:rPr>
          <w:sz w:val="24"/>
          <w:lang w:val="ru-RU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B64B71" w:rsidRPr="0081764A" w:rsidRDefault="00B64B71" w:rsidP="003876E1">
      <w:pPr>
        <w:numPr>
          <w:ilvl w:val="0"/>
          <w:numId w:val="48"/>
        </w:numPr>
        <w:tabs>
          <w:tab w:val="left" w:pos="284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proofErr w:type="gramStart"/>
      <w:r w:rsidRPr="0081764A">
        <w:rPr>
          <w:sz w:val="24"/>
          <w:lang w:val="ru-RU"/>
        </w:rPr>
        <w:t>Способный</w:t>
      </w:r>
      <w:proofErr w:type="gramEnd"/>
      <w:r w:rsidRPr="0081764A">
        <w:rPr>
          <w:sz w:val="24"/>
          <w:lang w:val="ru-RU"/>
        </w:rPr>
        <w:t xml:space="preserve"> адаптироваться к меняющимся социальным, информационным и природным </w:t>
      </w:r>
      <w:r w:rsidRPr="0081764A">
        <w:rPr>
          <w:sz w:val="24"/>
          <w:lang w:val="ru-RU"/>
        </w:rPr>
        <w:lastRenderedPageBreak/>
        <w:t>условиям, стрессовым ситуациям.</w:t>
      </w:r>
    </w:p>
    <w:p w:rsidR="007800BC" w:rsidRPr="0081764A" w:rsidRDefault="007800BC" w:rsidP="003876E1">
      <w:pPr>
        <w:wordWrap/>
        <w:ind w:firstLine="567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Трудовое</w:t>
      </w:r>
      <w:proofErr w:type="spellEnd"/>
      <w:r w:rsidRPr="0081764A">
        <w:rPr>
          <w:b/>
          <w:sz w:val="24"/>
        </w:rPr>
        <w:t xml:space="preserve"> </w:t>
      </w:r>
      <w:proofErr w:type="spellStart"/>
      <w:r w:rsidRPr="0081764A">
        <w:rPr>
          <w:b/>
          <w:sz w:val="24"/>
        </w:rPr>
        <w:t>воспитание</w:t>
      </w:r>
      <w:proofErr w:type="spellEnd"/>
      <w:r w:rsidRPr="0081764A">
        <w:rPr>
          <w:b/>
          <w:sz w:val="24"/>
          <w:lang w:val="ru-RU"/>
        </w:rPr>
        <w:t>:</w:t>
      </w:r>
    </w:p>
    <w:p w:rsidR="007800BC" w:rsidRPr="0081764A" w:rsidRDefault="007800BC" w:rsidP="003876E1">
      <w:pPr>
        <w:widowControl/>
        <w:numPr>
          <w:ilvl w:val="0"/>
          <w:numId w:val="49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Уважающий труд, результаты своего труда, труда других людей.</w:t>
      </w:r>
    </w:p>
    <w:p w:rsidR="007800BC" w:rsidRPr="0081764A" w:rsidRDefault="007800BC" w:rsidP="003876E1">
      <w:pPr>
        <w:widowControl/>
        <w:numPr>
          <w:ilvl w:val="0"/>
          <w:numId w:val="49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7800BC" w:rsidRPr="0081764A" w:rsidRDefault="007800BC" w:rsidP="003876E1">
      <w:pPr>
        <w:widowControl/>
        <w:numPr>
          <w:ilvl w:val="0"/>
          <w:numId w:val="49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Сознающий</w:t>
      </w:r>
      <w:proofErr w:type="gramEnd"/>
      <w:r w:rsidRPr="0081764A">
        <w:rPr>
          <w:sz w:val="24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7800BC" w:rsidRPr="0081764A" w:rsidRDefault="007800BC" w:rsidP="003876E1">
      <w:pPr>
        <w:widowControl/>
        <w:numPr>
          <w:ilvl w:val="0"/>
          <w:numId w:val="49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7800BC" w:rsidRPr="0081764A" w:rsidRDefault="007800BC" w:rsidP="003876E1">
      <w:pPr>
        <w:numPr>
          <w:ilvl w:val="0"/>
          <w:numId w:val="49"/>
        </w:numPr>
        <w:tabs>
          <w:tab w:val="left" w:pos="284"/>
        </w:tabs>
        <w:wordWrap/>
        <w:ind w:left="0" w:firstLine="0"/>
        <w:rPr>
          <w:b/>
          <w:color w:val="000000"/>
          <w:w w:val="0"/>
          <w:sz w:val="24"/>
          <w:lang w:val="ru-RU"/>
        </w:rPr>
      </w:pPr>
      <w:proofErr w:type="gramStart"/>
      <w:r w:rsidRPr="0081764A">
        <w:rPr>
          <w:sz w:val="24"/>
          <w:lang w:val="ru-RU"/>
        </w:rPr>
        <w:t>Выражающий</w:t>
      </w:r>
      <w:proofErr w:type="gramEnd"/>
      <w:r w:rsidRPr="0081764A">
        <w:rPr>
          <w:sz w:val="24"/>
          <w:lang w:val="ru-RU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800BC" w:rsidRPr="0081764A" w:rsidRDefault="007800BC" w:rsidP="003876E1">
      <w:pPr>
        <w:tabs>
          <w:tab w:val="left" w:pos="284"/>
        </w:tabs>
        <w:wordWrap/>
        <w:ind w:firstLine="567"/>
        <w:jc w:val="left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Экологическое воспитание:</w:t>
      </w:r>
    </w:p>
    <w:p w:rsidR="007800BC" w:rsidRPr="0081764A" w:rsidRDefault="007800BC" w:rsidP="003876E1">
      <w:pPr>
        <w:widowControl/>
        <w:numPr>
          <w:ilvl w:val="0"/>
          <w:numId w:val="50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7800BC" w:rsidRPr="0081764A" w:rsidRDefault="007800BC" w:rsidP="003876E1">
      <w:pPr>
        <w:widowControl/>
        <w:numPr>
          <w:ilvl w:val="0"/>
          <w:numId w:val="50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Сознающий</w:t>
      </w:r>
      <w:proofErr w:type="gramEnd"/>
      <w:r w:rsidRPr="0081764A">
        <w:rPr>
          <w:sz w:val="24"/>
          <w:lang w:val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7800BC" w:rsidRPr="0081764A" w:rsidRDefault="007800BC" w:rsidP="003876E1">
      <w:pPr>
        <w:widowControl/>
        <w:numPr>
          <w:ilvl w:val="0"/>
          <w:numId w:val="50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Выражающий активное неприятие действий, приносящих вред природе.</w:t>
      </w:r>
    </w:p>
    <w:p w:rsidR="007800BC" w:rsidRPr="0081764A" w:rsidRDefault="007800BC" w:rsidP="003876E1">
      <w:pPr>
        <w:widowControl/>
        <w:numPr>
          <w:ilvl w:val="0"/>
          <w:numId w:val="50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Ориентированный</w:t>
      </w:r>
      <w:proofErr w:type="gramEnd"/>
      <w:r w:rsidRPr="0081764A">
        <w:rPr>
          <w:sz w:val="24"/>
          <w:lang w:val="ru-RU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7800BC" w:rsidRPr="0081764A" w:rsidRDefault="007800BC" w:rsidP="003876E1">
      <w:pPr>
        <w:widowControl/>
        <w:numPr>
          <w:ilvl w:val="0"/>
          <w:numId w:val="50"/>
        </w:numPr>
        <w:tabs>
          <w:tab w:val="left" w:pos="318"/>
        </w:tabs>
        <w:wordWrap/>
        <w:ind w:left="0" w:firstLine="0"/>
        <w:rPr>
          <w:b/>
          <w:color w:val="000000"/>
          <w:w w:val="0"/>
          <w:sz w:val="24"/>
          <w:lang w:val="ru-RU"/>
        </w:rPr>
      </w:pPr>
      <w:r w:rsidRPr="0081764A">
        <w:rPr>
          <w:sz w:val="24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7800BC" w:rsidRPr="0081764A" w:rsidRDefault="007800BC" w:rsidP="003876E1">
      <w:pPr>
        <w:widowControl/>
        <w:tabs>
          <w:tab w:val="left" w:pos="318"/>
        </w:tabs>
        <w:wordWrap/>
        <w:ind w:firstLine="567"/>
        <w:jc w:val="left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Ценности</w:t>
      </w:r>
      <w:proofErr w:type="spellEnd"/>
      <w:r w:rsidRPr="0081764A">
        <w:rPr>
          <w:b/>
          <w:sz w:val="24"/>
        </w:rPr>
        <w:t xml:space="preserve"> </w:t>
      </w:r>
      <w:proofErr w:type="spellStart"/>
      <w:r w:rsidRPr="0081764A">
        <w:rPr>
          <w:b/>
          <w:sz w:val="24"/>
        </w:rPr>
        <w:t>научного</w:t>
      </w:r>
      <w:proofErr w:type="spellEnd"/>
      <w:r w:rsidRPr="0081764A">
        <w:rPr>
          <w:b/>
          <w:sz w:val="24"/>
        </w:rPr>
        <w:t xml:space="preserve"> </w:t>
      </w:r>
      <w:proofErr w:type="spellStart"/>
      <w:r w:rsidRPr="0081764A">
        <w:rPr>
          <w:b/>
          <w:sz w:val="24"/>
        </w:rPr>
        <w:t>познания</w:t>
      </w:r>
      <w:proofErr w:type="spellEnd"/>
      <w:r w:rsidRPr="0081764A">
        <w:rPr>
          <w:b/>
          <w:sz w:val="24"/>
          <w:lang w:val="ru-RU"/>
        </w:rPr>
        <w:t>:</w:t>
      </w:r>
    </w:p>
    <w:p w:rsidR="007800BC" w:rsidRPr="0081764A" w:rsidRDefault="007800BC" w:rsidP="003876E1">
      <w:pPr>
        <w:widowControl/>
        <w:numPr>
          <w:ilvl w:val="0"/>
          <w:numId w:val="51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Выражающий</w:t>
      </w:r>
      <w:proofErr w:type="gramEnd"/>
      <w:r w:rsidRPr="0081764A">
        <w:rPr>
          <w:sz w:val="24"/>
          <w:lang w:val="ru-RU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7800BC" w:rsidRPr="0081764A" w:rsidRDefault="007800BC" w:rsidP="003876E1">
      <w:pPr>
        <w:widowControl/>
        <w:numPr>
          <w:ilvl w:val="0"/>
          <w:numId w:val="51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Ориентированный</w:t>
      </w:r>
      <w:proofErr w:type="gramEnd"/>
      <w:r w:rsidRPr="0081764A">
        <w:rPr>
          <w:sz w:val="24"/>
          <w:lang w:val="ru-RU"/>
        </w:rPr>
        <w:t xml:space="preserve"> в деятельности на научные знания о природе и обществе, взаимосвязях человека с природной и социальной средой.</w:t>
      </w:r>
    </w:p>
    <w:p w:rsidR="007800BC" w:rsidRPr="0081764A" w:rsidRDefault="007800BC" w:rsidP="003876E1">
      <w:pPr>
        <w:widowControl/>
        <w:numPr>
          <w:ilvl w:val="0"/>
          <w:numId w:val="51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Развивающий</w:t>
      </w:r>
      <w:proofErr w:type="gramEnd"/>
      <w:r w:rsidRPr="0081764A">
        <w:rPr>
          <w:sz w:val="24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800BC" w:rsidRPr="0081764A" w:rsidRDefault="007800BC" w:rsidP="003876E1">
      <w:pPr>
        <w:widowControl/>
        <w:numPr>
          <w:ilvl w:val="0"/>
          <w:numId w:val="51"/>
        </w:numPr>
        <w:tabs>
          <w:tab w:val="left" w:pos="318"/>
        </w:tabs>
        <w:wordWrap/>
        <w:ind w:left="0" w:firstLine="0"/>
        <w:jc w:val="left"/>
        <w:rPr>
          <w:b/>
          <w:color w:val="000000"/>
          <w:w w:val="0"/>
          <w:sz w:val="24"/>
          <w:lang w:val="ru-RU"/>
        </w:rPr>
      </w:pPr>
      <w:proofErr w:type="gramStart"/>
      <w:r w:rsidRPr="0081764A">
        <w:rPr>
          <w:sz w:val="24"/>
          <w:lang w:val="ru-RU"/>
        </w:rPr>
        <w:t>Демонстрирующий</w:t>
      </w:r>
      <w:proofErr w:type="gramEnd"/>
      <w:r w:rsidRPr="0081764A">
        <w:rPr>
          <w:sz w:val="24"/>
          <w:lang w:val="ru-RU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1F7B52" w:rsidRPr="0081764A" w:rsidRDefault="001F7B52" w:rsidP="003876E1">
      <w:pPr>
        <w:keepNext/>
        <w:keepLines/>
        <w:wordWrap/>
        <w:jc w:val="center"/>
        <w:rPr>
          <w:b/>
          <w:sz w:val="24"/>
          <w:lang w:val="ru-RU"/>
        </w:rPr>
      </w:pPr>
    </w:p>
    <w:p w:rsidR="00D0173B" w:rsidRDefault="007800BC" w:rsidP="003876E1">
      <w:pPr>
        <w:keepNext/>
        <w:keepLines/>
        <w:wordWrap/>
        <w:jc w:val="center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Целевые ориентиры результатов воспитания на уро</w:t>
      </w:r>
      <w:r w:rsidR="0081764A">
        <w:rPr>
          <w:b/>
          <w:sz w:val="24"/>
          <w:lang w:val="ru-RU"/>
        </w:rPr>
        <w:t>вне</w:t>
      </w:r>
    </w:p>
    <w:p w:rsidR="007800BC" w:rsidRDefault="0081764A" w:rsidP="003876E1">
      <w:pPr>
        <w:keepNext/>
        <w:keepLines/>
        <w:wordWrap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среднего общего образования</w:t>
      </w:r>
    </w:p>
    <w:p w:rsidR="007800BC" w:rsidRPr="0081764A" w:rsidRDefault="007800BC" w:rsidP="003876E1">
      <w:pPr>
        <w:tabs>
          <w:tab w:val="left" w:pos="284"/>
        </w:tabs>
        <w:wordWrap/>
        <w:ind w:firstLine="567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Гражданское воспитание:</w:t>
      </w:r>
    </w:p>
    <w:p w:rsidR="007800BC" w:rsidRPr="0081764A" w:rsidRDefault="007800BC" w:rsidP="003876E1">
      <w:pPr>
        <w:numPr>
          <w:ilvl w:val="0"/>
          <w:numId w:val="52"/>
        </w:numPr>
        <w:tabs>
          <w:tab w:val="left" w:pos="331"/>
          <w:tab w:val="left" w:pos="460"/>
          <w:tab w:val="left" w:pos="993"/>
        </w:tabs>
        <w:wordWrap/>
        <w:ind w:left="0" w:firstLine="0"/>
        <w:rPr>
          <w:sz w:val="24"/>
          <w:lang w:val="ru-RU"/>
        </w:rPr>
      </w:pPr>
      <w:bookmarkStart w:id="3" w:name="_Hlk101094179"/>
      <w:r w:rsidRPr="0081764A">
        <w:rPr>
          <w:sz w:val="24"/>
          <w:lang w:val="ru-RU"/>
        </w:rPr>
        <w:t xml:space="preserve">Осознанно </w:t>
      </w:r>
      <w:proofErr w:type="gramStart"/>
      <w:r w:rsidRPr="0081764A">
        <w:rPr>
          <w:sz w:val="24"/>
          <w:lang w:val="ru-RU"/>
        </w:rPr>
        <w:t>выражающий</w:t>
      </w:r>
      <w:proofErr w:type="gramEnd"/>
      <w:r w:rsidRPr="0081764A">
        <w:rPr>
          <w:sz w:val="24"/>
          <w:lang w:val="ru-RU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7800BC" w:rsidRPr="0081764A" w:rsidRDefault="007800BC" w:rsidP="003876E1">
      <w:pPr>
        <w:numPr>
          <w:ilvl w:val="0"/>
          <w:numId w:val="52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Сознающий</w:t>
      </w:r>
      <w:proofErr w:type="gramEnd"/>
      <w:r w:rsidRPr="0081764A">
        <w:rPr>
          <w:sz w:val="24"/>
          <w:lang w:val="ru-RU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7800BC" w:rsidRPr="0081764A" w:rsidRDefault="007800BC" w:rsidP="003876E1">
      <w:pPr>
        <w:numPr>
          <w:ilvl w:val="0"/>
          <w:numId w:val="52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7800BC" w:rsidRPr="0081764A" w:rsidRDefault="007800BC" w:rsidP="003876E1">
      <w:pPr>
        <w:numPr>
          <w:ilvl w:val="0"/>
          <w:numId w:val="52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Ориентированный</w:t>
      </w:r>
      <w:proofErr w:type="gramEnd"/>
      <w:r w:rsidRPr="0081764A">
        <w:rPr>
          <w:sz w:val="24"/>
          <w:lang w:val="ru-RU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7C312F" w:rsidRPr="0081764A" w:rsidRDefault="007800BC" w:rsidP="003876E1">
      <w:pPr>
        <w:numPr>
          <w:ilvl w:val="0"/>
          <w:numId w:val="52"/>
        </w:numPr>
        <w:tabs>
          <w:tab w:val="left" w:pos="331"/>
          <w:tab w:val="left" w:pos="460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1764A">
        <w:rPr>
          <w:sz w:val="24"/>
          <w:lang w:val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7800BC" w:rsidRPr="0081764A" w:rsidRDefault="007800BC" w:rsidP="003876E1">
      <w:pPr>
        <w:numPr>
          <w:ilvl w:val="0"/>
          <w:numId w:val="52"/>
        </w:numPr>
        <w:tabs>
          <w:tab w:val="left" w:pos="331"/>
          <w:tab w:val="left" w:pos="460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proofErr w:type="gramStart"/>
      <w:r w:rsidRPr="0081764A">
        <w:rPr>
          <w:sz w:val="24"/>
          <w:lang w:val="ru-RU"/>
        </w:rPr>
        <w:t>Обладающий</w:t>
      </w:r>
      <w:proofErr w:type="gramEnd"/>
      <w:r w:rsidRPr="0081764A">
        <w:rPr>
          <w:sz w:val="24"/>
          <w:lang w:val="ru-RU"/>
        </w:rPr>
        <w:t xml:space="preserve"> опытом гражданской социально значимой деятельности (в ученическом </w:t>
      </w:r>
      <w:r w:rsidRPr="0081764A">
        <w:rPr>
          <w:sz w:val="24"/>
          <w:lang w:val="ru-RU"/>
        </w:rPr>
        <w:lastRenderedPageBreak/>
        <w:t>самоуправлении, волонтёрском движении, экологических, военно-патриотических и др. объединениях, акциях, программах).</w:t>
      </w:r>
      <w:bookmarkEnd w:id="3"/>
    </w:p>
    <w:p w:rsidR="00B64B71" w:rsidRPr="0081764A" w:rsidRDefault="007800BC" w:rsidP="003876E1">
      <w:pPr>
        <w:tabs>
          <w:tab w:val="left" w:pos="284"/>
        </w:tabs>
        <w:wordWrap/>
        <w:ind w:firstLine="567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Патриотическое</w:t>
      </w:r>
      <w:proofErr w:type="spellEnd"/>
      <w:r w:rsidRPr="0081764A">
        <w:rPr>
          <w:b/>
          <w:sz w:val="24"/>
        </w:rPr>
        <w:t xml:space="preserve"> </w:t>
      </w:r>
      <w:proofErr w:type="spellStart"/>
      <w:r w:rsidRPr="0081764A">
        <w:rPr>
          <w:b/>
          <w:sz w:val="24"/>
        </w:rPr>
        <w:t>воспитание</w:t>
      </w:r>
      <w:proofErr w:type="spellEnd"/>
      <w:r w:rsidRPr="0081764A">
        <w:rPr>
          <w:b/>
          <w:sz w:val="24"/>
          <w:lang w:val="ru-RU"/>
        </w:rPr>
        <w:t>:</w:t>
      </w:r>
    </w:p>
    <w:p w:rsidR="007800BC" w:rsidRPr="0081764A" w:rsidRDefault="007800BC" w:rsidP="003876E1">
      <w:pPr>
        <w:numPr>
          <w:ilvl w:val="0"/>
          <w:numId w:val="53"/>
        </w:numPr>
        <w:tabs>
          <w:tab w:val="left" w:pos="331"/>
          <w:tab w:val="left" w:pos="460"/>
          <w:tab w:val="left" w:pos="993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Выражающий</w:t>
      </w:r>
      <w:proofErr w:type="gramEnd"/>
      <w:r w:rsidRPr="0081764A">
        <w:rPr>
          <w:sz w:val="24"/>
          <w:lang w:val="ru-RU"/>
        </w:rPr>
        <w:t xml:space="preserve"> свою национальную, этническую принадлежность, приверженность к родной культуре, любовь к своему народу. </w:t>
      </w:r>
    </w:p>
    <w:p w:rsidR="007800BC" w:rsidRPr="0081764A" w:rsidRDefault="007800BC" w:rsidP="003876E1">
      <w:pPr>
        <w:numPr>
          <w:ilvl w:val="0"/>
          <w:numId w:val="53"/>
        </w:numPr>
        <w:tabs>
          <w:tab w:val="left" w:pos="331"/>
          <w:tab w:val="left" w:pos="460"/>
          <w:tab w:val="left" w:pos="993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Сознающий</w:t>
      </w:r>
      <w:proofErr w:type="gramEnd"/>
      <w:r w:rsidRPr="0081764A">
        <w:rPr>
          <w:sz w:val="24"/>
          <w:lang w:val="ru-RU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7C312F" w:rsidRPr="0081764A" w:rsidRDefault="007800BC" w:rsidP="003876E1">
      <w:pPr>
        <w:numPr>
          <w:ilvl w:val="0"/>
          <w:numId w:val="53"/>
        </w:numPr>
        <w:tabs>
          <w:tab w:val="left" w:pos="331"/>
          <w:tab w:val="left" w:pos="460"/>
          <w:tab w:val="left" w:pos="993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7800BC" w:rsidRPr="0081764A" w:rsidRDefault="007800BC" w:rsidP="003876E1">
      <w:pPr>
        <w:numPr>
          <w:ilvl w:val="0"/>
          <w:numId w:val="53"/>
        </w:numPr>
        <w:tabs>
          <w:tab w:val="left" w:pos="331"/>
          <w:tab w:val="left" w:pos="460"/>
          <w:tab w:val="left" w:pos="993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7C312F" w:rsidRPr="0081764A" w:rsidRDefault="007C312F" w:rsidP="003876E1">
      <w:pPr>
        <w:tabs>
          <w:tab w:val="left" w:pos="331"/>
          <w:tab w:val="left" w:pos="460"/>
          <w:tab w:val="left" w:pos="993"/>
        </w:tabs>
        <w:wordWrap/>
        <w:ind w:firstLine="567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Духовно-нравственное воспитание:</w:t>
      </w:r>
    </w:p>
    <w:p w:rsidR="007C312F" w:rsidRPr="0081764A" w:rsidRDefault="007C312F" w:rsidP="003876E1">
      <w:pPr>
        <w:widowControl/>
        <w:numPr>
          <w:ilvl w:val="0"/>
          <w:numId w:val="54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7C312F" w:rsidRPr="0081764A" w:rsidRDefault="007C312F" w:rsidP="003876E1">
      <w:pPr>
        <w:widowControl/>
        <w:numPr>
          <w:ilvl w:val="0"/>
          <w:numId w:val="54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Действующий</w:t>
      </w:r>
      <w:proofErr w:type="gramEnd"/>
      <w:r w:rsidRPr="0081764A">
        <w:rPr>
          <w:sz w:val="24"/>
          <w:lang w:val="ru-RU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7C312F" w:rsidRPr="0081764A" w:rsidRDefault="007C312F" w:rsidP="003876E1">
      <w:pPr>
        <w:widowControl/>
        <w:numPr>
          <w:ilvl w:val="0"/>
          <w:numId w:val="54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7C312F" w:rsidRPr="0081764A" w:rsidRDefault="007C312F" w:rsidP="003876E1">
      <w:pPr>
        <w:widowControl/>
        <w:numPr>
          <w:ilvl w:val="0"/>
          <w:numId w:val="54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:rsidR="007C312F" w:rsidRPr="0081764A" w:rsidRDefault="007C312F" w:rsidP="003876E1">
      <w:pPr>
        <w:widowControl/>
        <w:numPr>
          <w:ilvl w:val="0"/>
          <w:numId w:val="54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Ориентированный</w:t>
      </w:r>
      <w:proofErr w:type="gramEnd"/>
      <w:r w:rsidRPr="0081764A">
        <w:rPr>
          <w:sz w:val="24"/>
          <w:lang w:val="ru-RU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7C312F" w:rsidRPr="0081764A" w:rsidRDefault="007C312F" w:rsidP="003876E1">
      <w:pPr>
        <w:numPr>
          <w:ilvl w:val="0"/>
          <w:numId w:val="54"/>
        </w:numPr>
        <w:tabs>
          <w:tab w:val="left" w:pos="331"/>
          <w:tab w:val="left" w:pos="460"/>
          <w:tab w:val="left" w:pos="993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1764A">
        <w:rPr>
          <w:sz w:val="24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C312F" w:rsidRPr="0081764A" w:rsidRDefault="007C312F" w:rsidP="003876E1">
      <w:pPr>
        <w:tabs>
          <w:tab w:val="left" w:pos="331"/>
          <w:tab w:val="left" w:pos="460"/>
          <w:tab w:val="left" w:pos="993"/>
        </w:tabs>
        <w:wordWrap/>
        <w:ind w:firstLine="567"/>
        <w:jc w:val="left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Эстетическое воспитание:</w:t>
      </w:r>
    </w:p>
    <w:p w:rsidR="007C312F" w:rsidRPr="0081764A" w:rsidRDefault="007C312F" w:rsidP="003876E1">
      <w:pPr>
        <w:widowControl/>
        <w:numPr>
          <w:ilvl w:val="0"/>
          <w:numId w:val="55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Выражающий</w:t>
      </w:r>
      <w:proofErr w:type="gramEnd"/>
      <w:r w:rsidRPr="0081764A">
        <w:rPr>
          <w:sz w:val="24"/>
          <w:lang w:val="ru-RU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7C312F" w:rsidRPr="0081764A" w:rsidRDefault="007C312F" w:rsidP="003876E1">
      <w:pPr>
        <w:widowControl/>
        <w:numPr>
          <w:ilvl w:val="0"/>
          <w:numId w:val="55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7C312F" w:rsidRPr="0081764A" w:rsidRDefault="007C312F" w:rsidP="003876E1">
      <w:pPr>
        <w:widowControl/>
        <w:numPr>
          <w:ilvl w:val="0"/>
          <w:numId w:val="55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7C312F" w:rsidRPr="0081764A" w:rsidRDefault="007C312F" w:rsidP="003876E1">
      <w:pPr>
        <w:numPr>
          <w:ilvl w:val="0"/>
          <w:numId w:val="55"/>
        </w:numPr>
        <w:tabs>
          <w:tab w:val="left" w:pos="331"/>
          <w:tab w:val="left" w:pos="460"/>
          <w:tab w:val="left" w:pos="993"/>
        </w:tabs>
        <w:wordWrap/>
        <w:ind w:left="0" w:firstLine="0"/>
        <w:rPr>
          <w:b/>
          <w:sz w:val="24"/>
          <w:lang w:val="ru-RU"/>
        </w:rPr>
      </w:pPr>
      <w:proofErr w:type="gramStart"/>
      <w:r w:rsidRPr="0081764A">
        <w:rPr>
          <w:sz w:val="24"/>
          <w:lang w:val="ru-RU"/>
        </w:rPr>
        <w:t>Ориентированный</w:t>
      </w:r>
      <w:proofErr w:type="gramEnd"/>
      <w:r w:rsidRPr="0081764A">
        <w:rPr>
          <w:sz w:val="24"/>
          <w:lang w:val="ru-RU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C312F" w:rsidRPr="0081764A" w:rsidRDefault="007C312F" w:rsidP="003876E1">
      <w:pPr>
        <w:tabs>
          <w:tab w:val="left" w:pos="331"/>
          <w:tab w:val="left" w:pos="460"/>
          <w:tab w:val="left" w:pos="993"/>
        </w:tabs>
        <w:wordWrap/>
        <w:ind w:firstLine="567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7C312F" w:rsidRPr="0081764A" w:rsidRDefault="007C312F" w:rsidP="003876E1">
      <w:pPr>
        <w:widowControl/>
        <w:numPr>
          <w:ilvl w:val="0"/>
          <w:numId w:val="56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Понимающий</w:t>
      </w:r>
      <w:proofErr w:type="gramEnd"/>
      <w:r w:rsidRPr="0081764A">
        <w:rPr>
          <w:sz w:val="24"/>
          <w:lang w:val="ru-RU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7C312F" w:rsidRPr="0081764A" w:rsidRDefault="007C312F" w:rsidP="003876E1">
      <w:pPr>
        <w:widowControl/>
        <w:numPr>
          <w:ilvl w:val="0"/>
          <w:numId w:val="56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lastRenderedPageBreak/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7C312F" w:rsidRPr="0081764A" w:rsidRDefault="007C312F" w:rsidP="003876E1">
      <w:pPr>
        <w:widowControl/>
        <w:numPr>
          <w:ilvl w:val="0"/>
          <w:numId w:val="56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7C312F" w:rsidRPr="0081764A" w:rsidRDefault="007C312F" w:rsidP="003876E1">
      <w:pPr>
        <w:widowControl/>
        <w:numPr>
          <w:ilvl w:val="0"/>
          <w:numId w:val="56"/>
        </w:numPr>
        <w:tabs>
          <w:tab w:val="left" w:pos="318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Проявляющий</w:t>
      </w:r>
      <w:proofErr w:type="gramEnd"/>
      <w:r w:rsidRPr="0081764A">
        <w:rPr>
          <w:sz w:val="24"/>
          <w:lang w:val="ru-RU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7C312F" w:rsidRPr="0081764A" w:rsidRDefault="007C312F" w:rsidP="003876E1">
      <w:pPr>
        <w:numPr>
          <w:ilvl w:val="0"/>
          <w:numId w:val="56"/>
        </w:numPr>
        <w:tabs>
          <w:tab w:val="left" w:pos="331"/>
          <w:tab w:val="left" w:pos="460"/>
          <w:tab w:val="left" w:pos="993"/>
        </w:tabs>
        <w:wordWrap/>
        <w:ind w:left="0" w:firstLine="0"/>
        <w:rPr>
          <w:b/>
          <w:color w:val="000000"/>
          <w:w w:val="0"/>
          <w:sz w:val="24"/>
          <w:shd w:val="clear" w:color="000000" w:fill="FFFFFF"/>
          <w:lang w:val="ru-RU"/>
        </w:rPr>
      </w:pPr>
      <w:proofErr w:type="gramStart"/>
      <w:r w:rsidRPr="0081764A">
        <w:rPr>
          <w:sz w:val="24"/>
          <w:lang w:val="ru-RU"/>
        </w:rPr>
        <w:t>Демонстрирующий</w:t>
      </w:r>
      <w:proofErr w:type="gramEnd"/>
      <w:r w:rsidRPr="0081764A">
        <w:rPr>
          <w:sz w:val="24"/>
          <w:lang w:val="ru-RU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C312F" w:rsidRPr="0081764A" w:rsidRDefault="007C312F" w:rsidP="003876E1">
      <w:pPr>
        <w:tabs>
          <w:tab w:val="left" w:pos="331"/>
          <w:tab w:val="left" w:pos="460"/>
          <w:tab w:val="left" w:pos="993"/>
        </w:tabs>
        <w:wordWrap/>
        <w:ind w:firstLine="567"/>
        <w:jc w:val="left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Трудовое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b/>
          <w:sz w:val="24"/>
        </w:rPr>
        <w:t>воспитание</w:t>
      </w:r>
      <w:proofErr w:type="spellEnd"/>
      <w:r w:rsidRPr="0081764A">
        <w:rPr>
          <w:b/>
          <w:sz w:val="24"/>
          <w:lang w:val="ru-RU"/>
        </w:rPr>
        <w:t>:</w:t>
      </w:r>
    </w:p>
    <w:p w:rsidR="001416D8" w:rsidRPr="0081764A" w:rsidRDefault="001416D8" w:rsidP="003876E1">
      <w:pPr>
        <w:widowControl/>
        <w:numPr>
          <w:ilvl w:val="0"/>
          <w:numId w:val="57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1416D8" w:rsidRPr="0081764A" w:rsidRDefault="001416D8" w:rsidP="003876E1">
      <w:pPr>
        <w:widowControl/>
        <w:numPr>
          <w:ilvl w:val="0"/>
          <w:numId w:val="57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81764A">
        <w:rPr>
          <w:sz w:val="24"/>
          <w:lang w:val="ru-RU"/>
        </w:rPr>
        <w:t>ролях</w:t>
      </w:r>
      <w:proofErr w:type="gramEnd"/>
      <w:r w:rsidRPr="0081764A">
        <w:rPr>
          <w:sz w:val="24"/>
          <w:lang w:val="ru-RU"/>
        </w:rPr>
        <w:t xml:space="preserve">, в том числе предпринимательской деятельности в условиях </w:t>
      </w:r>
      <w:proofErr w:type="spellStart"/>
      <w:r w:rsidRPr="0081764A">
        <w:rPr>
          <w:sz w:val="24"/>
          <w:lang w:val="ru-RU"/>
        </w:rPr>
        <w:t>самозанятости</w:t>
      </w:r>
      <w:proofErr w:type="spellEnd"/>
      <w:r w:rsidRPr="0081764A">
        <w:rPr>
          <w:sz w:val="24"/>
          <w:lang w:val="ru-RU"/>
        </w:rPr>
        <w:t xml:space="preserve"> или наёмного труда.</w:t>
      </w:r>
    </w:p>
    <w:p w:rsidR="001416D8" w:rsidRPr="0081764A" w:rsidRDefault="001416D8" w:rsidP="003876E1">
      <w:pPr>
        <w:widowControl/>
        <w:numPr>
          <w:ilvl w:val="0"/>
          <w:numId w:val="57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1416D8" w:rsidRPr="0081764A" w:rsidRDefault="001416D8" w:rsidP="003876E1">
      <w:pPr>
        <w:widowControl/>
        <w:numPr>
          <w:ilvl w:val="0"/>
          <w:numId w:val="57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Выражающий</w:t>
      </w:r>
      <w:proofErr w:type="gramEnd"/>
      <w:r w:rsidRPr="0081764A">
        <w:rPr>
          <w:sz w:val="24"/>
          <w:lang w:val="ru-RU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1416D8" w:rsidRPr="0081764A" w:rsidRDefault="001416D8" w:rsidP="003876E1">
      <w:pPr>
        <w:numPr>
          <w:ilvl w:val="0"/>
          <w:numId w:val="57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Понимающий</w:t>
      </w:r>
      <w:proofErr w:type="gramEnd"/>
      <w:r w:rsidRPr="0081764A">
        <w:rPr>
          <w:sz w:val="24"/>
          <w:lang w:val="ru-RU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1416D8" w:rsidRPr="0081764A" w:rsidRDefault="001416D8" w:rsidP="003876E1">
      <w:pPr>
        <w:numPr>
          <w:ilvl w:val="0"/>
          <w:numId w:val="57"/>
        </w:numPr>
        <w:tabs>
          <w:tab w:val="left" w:pos="331"/>
          <w:tab w:val="left" w:pos="460"/>
          <w:tab w:val="left" w:pos="993"/>
        </w:tabs>
        <w:wordWrap/>
        <w:ind w:left="0" w:firstLine="0"/>
        <w:jc w:val="left"/>
        <w:rPr>
          <w:b/>
          <w:sz w:val="24"/>
          <w:lang w:val="ru-RU"/>
        </w:rPr>
      </w:pPr>
      <w:proofErr w:type="gramStart"/>
      <w:r w:rsidRPr="0081764A">
        <w:rPr>
          <w:sz w:val="24"/>
          <w:lang w:val="ru-RU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7C312F" w:rsidRPr="0081764A" w:rsidRDefault="001416D8" w:rsidP="003876E1">
      <w:pPr>
        <w:tabs>
          <w:tab w:val="left" w:pos="331"/>
          <w:tab w:val="left" w:pos="460"/>
          <w:tab w:val="left" w:pos="993"/>
        </w:tabs>
        <w:wordWrap/>
        <w:ind w:firstLine="567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Экологическое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b/>
          <w:sz w:val="24"/>
        </w:rPr>
        <w:t>воспитание</w:t>
      </w:r>
      <w:proofErr w:type="spellEnd"/>
      <w:r w:rsidRPr="0081764A">
        <w:rPr>
          <w:b/>
          <w:sz w:val="24"/>
          <w:lang w:val="ru-RU"/>
        </w:rPr>
        <w:t>:</w:t>
      </w:r>
    </w:p>
    <w:p w:rsidR="001416D8" w:rsidRPr="0081764A" w:rsidRDefault="001416D8" w:rsidP="003876E1">
      <w:pPr>
        <w:widowControl/>
        <w:numPr>
          <w:ilvl w:val="0"/>
          <w:numId w:val="58"/>
        </w:numPr>
        <w:tabs>
          <w:tab w:val="left" w:pos="331"/>
          <w:tab w:val="left" w:pos="460"/>
        </w:tabs>
        <w:wordWrap/>
        <w:ind w:left="0" w:firstLine="0"/>
        <w:rPr>
          <w:strike/>
          <w:sz w:val="24"/>
          <w:lang w:val="ru-RU"/>
        </w:rPr>
      </w:pPr>
      <w:proofErr w:type="gramStart"/>
      <w:r w:rsidRPr="0081764A">
        <w:rPr>
          <w:sz w:val="24"/>
          <w:lang w:val="ru-RU"/>
        </w:rPr>
        <w:t xml:space="preserve">Демонстрирующий в поведении </w:t>
      </w:r>
      <w:proofErr w:type="spellStart"/>
      <w:r w:rsidRPr="0081764A">
        <w:rPr>
          <w:sz w:val="24"/>
          <w:lang w:val="ru-RU"/>
        </w:rPr>
        <w:t>сформированность</w:t>
      </w:r>
      <w:proofErr w:type="spellEnd"/>
      <w:r w:rsidRPr="0081764A">
        <w:rPr>
          <w:sz w:val="24"/>
          <w:lang w:val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</w:r>
      <w:proofErr w:type="gramEnd"/>
    </w:p>
    <w:p w:rsidR="001416D8" w:rsidRPr="0081764A" w:rsidRDefault="001416D8" w:rsidP="003876E1">
      <w:pPr>
        <w:widowControl/>
        <w:numPr>
          <w:ilvl w:val="0"/>
          <w:numId w:val="58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Выражающий деятельное неприятие действий, приносящих вред природе.</w:t>
      </w:r>
    </w:p>
    <w:p w:rsidR="001416D8" w:rsidRPr="0081764A" w:rsidRDefault="001416D8" w:rsidP="003876E1">
      <w:pPr>
        <w:widowControl/>
        <w:numPr>
          <w:ilvl w:val="0"/>
          <w:numId w:val="58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Применяющий</w:t>
      </w:r>
      <w:proofErr w:type="gramEnd"/>
      <w:r w:rsidRPr="0081764A">
        <w:rPr>
          <w:sz w:val="24"/>
          <w:lang w:val="ru-RU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1416D8" w:rsidRPr="0081764A" w:rsidRDefault="001416D8" w:rsidP="003876E1">
      <w:pPr>
        <w:numPr>
          <w:ilvl w:val="0"/>
          <w:numId w:val="58"/>
        </w:numPr>
        <w:tabs>
          <w:tab w:val="left" w:pos="331"/>
          <w:tab w:val="left" w:pos="460"/>
          <w:tab w:val="left" w:pos="993"/>
        </w:tabs>
        <w:wordWrap/>
        <w:ind w:left="0" w:firstLine="0"/>
        <w:rPr>
          <w:b/>
          <w:sz w:val="24"/>
          <w:lang w:val="ru-RU"/>
        </w:rPr>
      </w:pPr>
      <w:r w:rsidRPr="0081764A">
        <w:rPr>
          <w:sz w:val="24"/>
          <w:lang w:val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1416D8" w:rsidRPr="0081764A" w:rsidRDefault="001416D8" w:rsidP="003876E1">
      <w:pPr>
        <w:tabs>
          <w:tab w:val="left" w:pos="331"/>
          <w:tab w:val="left" w:pos="460"/>
          <w:tab w:val="left" w:pos="993"/>
        </w:tabs>
        <w:wordWrap/>
        <w:ind w:firstLine="567"/>
        <w:rPr>
          <w:b/>
          <w:sz w:val="24"/>
          <w:lang w:val="ru-RU"/>
        </w:rPr>
      </w:pPr>
      <w:proofErr w:type="spellStart"/>
      <w:r w:rsidRPr="0081764A">
        <w:rPr>
          <w:b/>
          <w:sz w:val="24"/>
        </w:rPr>
        <w:t>Ценности</w:t>
      </w:r>
      <w:proofErr w:type="spellEnd"/>
      <w:r w:rsidRPr="0081764A">
        <w:rPr>
          <w:b/>
          <w:sz w:val="24"/>
        </w:rPr>
        <w:t xml:space="preserve"> </w:t>
      </w:r>
      <w:proofErr w:type="spellStart"/>
      <w:r w:rsidRPr="0081764A">
        <w:rPr>
          <w:b/>
          <w:sz w:val="24"/>
        </w:rPr>
        <w:t>научного</w:t>
      </w:r>
      <w:proofErr w:type="spellEnd"/>
      <w:r w:rsidRPr="0081764A">
        <w:rPr>
          <w:b/>
          <w:sz w:val="24"/>
        </w:rPr>
        <w:t xml:space="preserve"> </w:t>
      </w:r>
      <w:proofErr w:type="spellStart"/>
      <w:r w:rsidRPr="0081764A">
        <w:rPr>
          <w:b/>
          <w:sz w:val="24"/>
        </w:rPr>
        <w:t>познания</w:t>
      </w:r>
      <w:proofErr w:type="spellEnd"/>
      <w:r w:rsidRPr="0081764A">
        <w:rPr>
          <w:b/>
          <w:sz w:val="24"/>
          <w:lang w:val="ru-RU"/>
        </w:rPr>
        <w:t>:</w:t>
      </w:r>
    </w:p>
    <w:p w:rsidR="001416D8" w:rsidRPr="0081764A" w:rsidRDefault="001416D8" w:rsidP="003876E1">
      <w:pPr>
        <w:widowControl/>
        <w:numPr>
          <w:ilvl w:val="0"/>
          <w:numId w:val="59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 xml:space="preserve">Деятельно </w:t>
      </w:r>
      <w:proofErr w:type="gramStart"/>
      <w:r w:rsidRPr="0081764A">
        <w:rPr>
          <w:sz w:val="24"/>
          <w:lang w:val="ru-RU"/>
        </w:rPr>
        <w:t>выражающий</w:t>
      </w:r>
      <w:proofErr w:type="gramEnd"/>
      <w:r w:rsidRPr="0081764A">
        <w:rPr>
          <w:sz w:val="24"/>
          <w:lang w:val="ru-RU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1416D8" w:rsidRPr="0081764A" w:rsidRDefault="001416D8" w:rsidP="003876E1">
      <w:pPr>
        <w:widowControl/>
        <w:numPr>
          <w:ilvl w:val="0"/>
          <w:numId w:val="59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1416D8" w:rsidRPr="0081764A" w:rsidRDefault="001416D8" w:rsidP="003876E1">
      <w:pPr>
        <w:widowControl/>
        <w:numPr>
          <w:ilvl w:val="0"/>
          <w:numId w:val="59"/>
        </w:numPr>
        <w:tabs>
          <w:tab w:val="left" w:pos="331"/>
          <w:tab w:val="left" w:pos="460"/>
        </w:tabs>
        <w:wordWrap/>
        <w:ind w:left="0" w:firstLine="0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Демонстрирующий</w:t>
      </w:r>
      <w:proofErr w:type="gramEnd"/>
      <w:r w:rsidRPr="0081764A">
        <w:rPr>
          <w:sz w:val="24"/>
          <w:lang w:val="ru-RU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1416D8" w:rsidRPr="0081764A" w:rsidRDefault="001416D8" w:rsidP="003876E1">
      <w:pPr>
        <w:numPr>
          <w:ilvl w:val="0"/>
          <w:numId w:val="59"/>
        </w:numPr>
        <w:tabs>
          <w:tab w:val="left" w:pos="331"/>
          <w:tab w:val="left" w:pos="460"/>
          <w:tab w:val="left" w:pos="993"/>
        </w:tabs>
        <w:wordWrap/>
        <w:ind w:left="0" w:firstLine="0"/>
        <w:rPr>
          <w:b/>
          <w:sz w:val="24"/>
          <w:lang w:val="ru-RU"/>
        </w:rPr>
      </w:pPr>
      <w:r w:rsidRPr="0081764A">
        <w:rPr>
          <w:sz w:val="24"/>
          <w:lang w:val="ru-RU"/>
        </w:rPr>
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</w:t>
      </w:r>
      <w:r w:rsidRPr="0081764A">
        <w:rPr>
          <w:sz w:val="24"/>
          <w:lang w:val="ru-RU"/>
        </w:rPr>
        <w:lastRenderedPageBreak/>
        <w:t>исследовательской деятельности.</w:t>
      </w:r>
    </w:p>
    <w:p w:rsidR="001416D8" w:rsidRPr="0081764A" w:rsidRDefault="00576BEF" w:rsidP="003876E1">
      <w:pPr>
        <w:tabs>
          <w:tab w:val="left" w:pos="331"/>
          <w:tab w:val="left" w:pos="460"/>
          <w:tab w:val="left" w:pos="993"/>
        </w:tabs>
        <w:wordWrap/>
        <w:ind w:firstLine="567"/>
        <w:rPr>
          <w:color w:val="000000"/>
          <w:w w:val="0"/>
          <w:sz w:val="24"/>
          <w:shd w:val="clear" w:color="000000" w:fill="FFFFFF"/>
          <w:lang w:val="ru-RU"/>
        </w:rPr>
      </w:pPr>
      <w:r w:rsidRPr="0081764A">
        <w:rPr>
          <w:rStyle w:val="afd"/>
          <w:b w:val="0"/>
          <w:color w:val="000000"/>
          <w:sz w:val="24"/>
          <w:bdr w:val="none" w:sz="0" w:space="0" w:color="auto" w:frame="1"/>
          <w:shd w:val="clear" w:color="auto" w:fill="FFFFFF"/>
          <w:lang w:val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 w:rsidR="00CF0956">
        <w:rPr>
          <w:b/>
          <w:color w:val="000000"/>
          <w:sz w:val="24"/>
          <w:shd w:val="clear" w:color="auto" w:fill="FFFFFF"/>
          <w:lang w:val="ru-RU"/>
        </w:rPr>
        <w:t xml:space="preserve"> </w:t>
      </w:r>
      <w:r w:rsidRPr="0081764A">
        <w:rPr>
          <w:color w:val="000000"/>
          <w:sz w:val="24"/>
          <w:shd w:val="clear" w:color="auto" w:fill="FFFFFF"/>
          <w:lang w:val="ru-RU"/>
        </w:rPr>
        <w:t xml:space="preserve">Приоритет – это то, чему педагогическим работникам, работающим с </w:t>
      </w:r>
      <w:proofErr w:type="gramStart"/>
      <w:r w:rsidRPr="0081764A">
        <w:rPr>
          <w:color w:val="000000"/>
          <w:sz w:val="24"/>
          <w:shd w:val="clear" w:color="auto" w:fill="FFFFFF"/>
          <w:lang w:val="ru-RU"/>
        </w:rPr>
        <w:t>обучающимися</w:t>
      </w:r>
      <w:proofErr w:type="gramEnd"/>
      <w:r w:rsidRPr="0081764A">
        <w:rPr>
          <w:color w:val="000000"/>
          <w:sz w:val="24"/>
          <w:shd w:val="clear" w:color="auto" w:fill="FFFFFF"/>
          <w:lang w:val="ru-RU"/>
        </w:rPr>
        <w:t xml:space="preserve"> конкретной возрастной категории, предстоит уделять большее, но не единственное внимание.</w:t>
      </w:r>
    </w:p>
    <w:p w:rsidR="001416D8" w:rsidRDefault="001416D8" w:rsidP="003876E1">
      <w:pPr>
        <w:wordWrap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1764A">
        <w:rPr>
          <w:b/>
          <w:color w:val="000000"/>
          <w:w w:val="0"/>
          <w:sz w:val="24"/>
          <w:shd w:val="clear" w:color="000000" w:fill="FFFFFF"/>
          <w:lang w:val="ru-RU"/>
        </w:rPr>
        <w:t>РАЗДЕЛ 2. СОДЕРЖАТЕЛЬНЫЙ</w:t>
      </w:r>
    </w:p>
    <w:p w:rsidR="00E37ED8" w:rsidRPr="0081764A" w:rsidRDefault="00E37ED8" w:rsidP="003876E1">
      <w:pPr>
        <w:wordWrap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37ED8" w:rsidRPr="0081764A" w:rsidRDefault="001416D8" w:rsidP="003876E1">
      <w:pPr>
        <w:wordWrap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1764A">
        <w:rPr>
          <w:b/>
          <w:color w:val="000000"/>
          <w:w w:val="0"/>
          <w:sz w:val="24"/>
          <w:shd w:val="clear" w:color="000000" w:fill="FFFFFF"/>
          <w:lang w:val="ru-RU"/>
        </w:rPr>
        <w:t>2.1 Уклад МОУ</w:t>
      </w:r>
      <w:r w:rsidR="002A4AD5" w:rsidRPr="0081764A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1764A">
        <w:rPr>
          <w:b/>
          <w:color w:val="000000"/>
          <w:w w:val="0"/>
          <w:sz w:val="24"/>
          <w:shd w:val="clear" w:color="000000" w:fill="FFFFFF"/>
          <w:lang w:val="ru-RU"/>
        </w:rPr>
        <w:t>«ЛИЦЕЙ № 230»</w:t>
      </w:r>
      <w:r w:rsidR="0081764A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1764A">
        <w:rPr>
          <w:b/>
          <w:color w:val="000000"/>
          <w:w w:val="0"/>
          <w:sz w:val="24"/>
          <w:shd w:val="clear" w:color="000000" w:fill="FFFFFF"/>
          <w:lang w:val="ru-RU"/>
        </w:rPr>
        <w:t>Г.</w:t>
      </w:r>
      <w:proofErr w:type="gramStart"/>
      <w:r w:rsidRPr="0081764A">
        <w:rPr>
          <w:b/>
          <w:color w:val="000000"/>
          <w:w w:val="0"/>
          <w:sz w:val="24"/>
          <w:shd w:val="clear" w:color="000000" w:fill="FFFFFF"/>
          <w:lang w:val="ru-RU"/>
        </w:rPr>
        <w:t>ЗАРЕЧНОГО</w:t>
      </w:r>
      <w:proofErr w:type="gramEnd"/>
    </w:p>
    <w:p w:rsidR="00D304FA" w:rsidRPr="0081764A" w:rsidRDefault="00B05EF7" w:rsidP="003876E1">
      <w:pPr>
        <w:wordWrap/>
        <w:ind w:firstLine="567"/>
        <w:rPr>
          <w:color w:val="000000"/>
          <w:sz w:val="24"/>
          <w:shd w:val="clear" w:color="auto" w:fill="FFFFFF"/>
          <w:lang w:val="ru-RU"/>
        </w:rPr>
      </w:pPr>
      <w:r w:rsidRPr="0081764A">
        <w:rPr>
          <w:color w:val="000000"/>
          <w:sz w:val="24"/>
          <w:lang w:val="ru-RU"/>
        </w:rPr>
        <w:t>Л</w:t>
      </w:r>
      <w:r w:rsidR="007F0D51" w:rsidRPr="0081764A">
        <w:rPr>
          <w:color w:val="000000"/>
          <w:sz w:val="24"/>
          <w:lang w:val="ru-RU"/>
        </w:rPr>
        <w:t>ицей находится по адресу:</w:t>
      </w:r>
      <w:r w:rsidR="00CF0956" w:rsidRPr="00CF0956">
        <w:rPr>
          <w:color w:val="000000"/>
          <w:sz w:val="24"/>
          <w:lang w:val="ru-RU"/>
        </w:rPr>
        <w:t xml:space="preserve"> </w:t>
      </w:r>
      <w:proofErr w:type="spellStart"/>
      <w:r w:rsidR="007F0D51" w:rsidRPr="0081764A">
        <w:rPr>
          <w:color w:val="000000"/>
          <w:sz w:val="24"/>
          <w:lang w:val="ru-RU"/>
        </w:rPr>
        <w:t>г</w:t>
      </w:r>
      <w:proofErr w:type="gramStart"/>
      <w:r w:rsidR="007F0D51" w:rsidRPr="0081764A">
        <w:rPr>
          <w:color w:val="000000"/>
          <w:sz w:val="24"/>
          <w:lang w:val="ru-RU"/>
        </w:rPr>
        <w:t>.З</w:t>
      </w:r>
      <w:proofErr w:type="gramEnd"/>
      <w:r w:rsidR="007F0D51" w:rsidRPr="0081764A">
        <w:rPr>
          <w:color w:val="000000"/>
          <w:sz w:val="24"/>
          <w:lang w:val="ru-RU"/>
        </w:rPr>
        <w:t>аречный</w:t>
      </w:r>
      <w:proofErr w:type="spellEnd"/>
      <w:r w:rsidR="007F0D51" w:rsidRPr="0081764A">
        <w:rPr>
          <w:color w:val="000000"/>
          <w:sz w:val="24"/>
          <w:lang w:val="ru-RU"/>
        </w:rPr>
        <w:t xml:space="preserve">, ул. Зеленая, дом 14. Местонахождение лицея и тесные связи с городской инфраструктурой позволяют обеспечить организацию сетевого взаимодействия и профориентацию </w:t>
      </w:r>
      <w:proofErr w:type="gramStart"/>
      <w:r w:rsidR="007F0D51" w:rsidRPr="0081764A">
        <w:rPr>
          <w:color w:val="000000"/>
          <w:sz w:val="24"/>
          <w:lang w:val="ru-RU"/>
        </w:rPr>
        <w:t>обучающихся</w:t>
      </w:r>
      <w:proofErr w:type="gramEnd"/>
      <w:r w:rsidR="007F0D51" w:rsidRPr="0081764A">
        <w:rPr>
          <w:color w:val="000000"/>
          <w:sz w:val="24"/>
          <w:lang w:val="ru-RU"/>
        </w:rPr>
        <w:t xml:space="preserve">. Расположение лицея позволяет широко использовать в воспитательной работе объекты культуры, физкультуры и спорта, находящиеся в городе. </w:t>
      </w:r>
      <w:r w:rsidR="00576BEF" w:rsidRPr="0081764A">
        <w:rPr>
          <w:color w:val="000000"/>
          <w:sz w:val="24"/>
          <w:shd w:val="clear" w:color="auto" w:fill="FFFFFF"/>
          <w:lang w:val="ru-RU"/>
        </w:rPr>
        <w:t xml:space="preserve">Развиты направления дополнительного образования – технического, художественного, </w:t>
      </w:r>
      <w:r w:rsidR="00576BEF" w:rsidRPr="0081764A">
        <w:rPr>
          <w:rStyle w:val="afd"/>
          <w:b w:val="0"/>
          <w:color w:val="000000"/>
          <w:sz w:val="24"/>
          <w:bdr w:val="none" w:sz="0" w:space="0" w:color="auto" w:frame="1"/>
          <w:shd w:val="clear" w:color="auto" w:fill="FFFFFF"/>
          <w:lang w:val="ru-RU"/>
        </w:rPr>
        <w:t>социально-гуманитарного</w:t>
      </w:r>
      <w:r w:rsidR="00576BEF" w:rsidRPr="0081764A">
        <w:rPr>
          <w:rStyle w:val="afd"/>
          <w:color w:val="000000"/>
          <w:sz w:val="24"/>
          <w:bdr w:val="none" w:sz="0" w:space="0" w:color="auto" w:frame="1"/>
          <w:shd w:val="clear" w:color="auto" w:fill="FFFFFF"/>
          <w:lang w:val="ru-RU"/>
        </w:rPr>
        <w:t>,</w:t>
      </w:r>
      <w:r w:rsidR="00576BEF" w:rsidRPr="0081764A">
        <w:rPr>
          <w:rStyle w:val="afd"/>
          <w:color w:val="000000"/>
          <w:sz w:val="24"/>
          <w:bdr w:val="none" w:sz="0" w:space="0" w:color="auto" w:frame="1"/>
          <w:shd w:val="clear" w:color="auto" w:fill="FFFFFF"/>
        </w:rPr>
        <w:t> </w:t>
      </w:r>
      <w:r w:rsidR="00576BEF" w:rsidRPr="0081764A">
        <w:rPr>
          <w:color w:val="000000"/>
          <w:sz w:val="24"/>
          <w:shd w:val="clear" w:color="auto" w:fill="FFFFFF"/>
        </w:rPr>
        <w:t> </w:t>
      </w:r>
      <w:r w:rsidR="00576BEF" w:rsidRPr="0081764A">
        <w:rPr>
          <w:color w:val="000000"/>
          <w:sz w:val="24"/>
          <w:shd w:val="clear" w:color="auto" w:fill="FFFFFF"/>
          <w:lang w:val="ru-RU"/>
        </w:rPr>
        <w:t xml:space="preserve">физкультурно-спортивного и гуманитарных профилей. </w:t>
      </w:r>
    </w:p>
    <w:p w:rsidR="007F0D51" w:rsidRPr="0081764A" w:rsidRDefault="00576BEF" w:rsidP="003876E1">
      <w:pPr>
        <w:wordWrap/>
        <w:ind w:firstLine="567"/>
        <w:rPr>
          <w:color w:val="000000"/>
          <w:sz w:val="24"/>
          <w:lang w:val="ru-RU"/>
        </w:rPr>
      </w:pPr>
      <w:r w:rsidRPr="0081764A">
        <w:rPr>
          <w:color w:val="000000"/>
          <w:sz w:val="24"/>
          <w:shd w:val="clear" w:color="auto" w:fill="FFFFFF"/>
          <w:lang w:val="ru-RU"/>
        </w:rPr>
        <w:t xml:space="preserve">В </w:t>
      </w:r>
      <w:r w:rsidRPr="0081764A">
        <w:rPr>
          <w:color w:val="000000" w:themeColor="text1"/>
          <w:sz w:val="24"/>
          <w:shd w:val="clear" w:color="auto" w:fill="FFFFFF"/>
          <w:lang w:val="ru-RU"/>
        </w:rPr>
        <w:t>20</w:t>
      </w:r>
      <w:r w:rsidR="00D304FA" w:rsidRPr="0081764A">
        <w:rPr>
          <w:color w:val="000000" w:themeColor="text1"/>
          <w:sz w:val="24"/>
          <w:shd w:val="clear" w:color="auto" w:fill="FFFFFF"/>
          <w:lang w:val="ru-RU"/>
        </w:rPr>
        <w:t>12</w:t>
      </w:r>
      <w:r w:rsidRPr="0081764A">
        <w:rPr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81764A">
        <w:rPr>
          <w:color w:val="000000"/>
          <w:sz w:val="24"/>
          <w:shd w:val="clear" w:color="auto" w:fill="FFFFFF"/>
          <w:lang w:val="ru-RU"/>
        </w:rPr>
        <w:t>г. году создано структурное подразделение – Школьный спортивный клуб «</w:t>
      </w:r>
      <w:r w:rsidR="00AB6569" w:rsidRPr="0081764A">
        <w:rPr>
          <w:color w:val="000000"/>
          <w:sz w:val="24"/>
          <w:shd w:val="clear" w:color="auto" w:fill="FFFFFF"/>
          <w:lang w:val="ru-RU"/>
        </w:rPr>
        <w:t>Лицеист</w:t>
      </w:r>
      <w:r w:rsidRPr="0081764A">
        <w:rPr>
          <w:color w:val="000000"/>
          <w:sz w:val="24"/>
          <w:shd w:val="clear" w:color="auto" w:fill="FFFFFF"/>
          <w:lang w:val="ru-RU"/>
        </w:rPr>
        <w:t xml:space="preserve">», которое является одним из основных направлений развития спортивно-оздоровительной деятельности во внеурочное время в </w:t>
      </w:r>
      <w:r w:rsidR="00AB6569" w:rsidRPr="0081764A">
        <w:rPr>
          <w:color w:val="000000"/>
          <w:sz w:val="24"/>
          <w:shd w:val="clear" w:color="auto" w:fill="FFFFFF"/>
          <w:lang w:val="ru-RU"/>
        </w:rPr>
        <w:t>лицее</w:t>
      </w:r>
      <w:r w:rsidRPr="0081764A">
        <w:rPr>
          <w:color w:val="000000"/>
          <w:sz w:val="24"/>
          <w:shd w:val="clear" w:color="auto" w:fill="FFFFFF"/>
          <w:lang w:val="ru-RU"/>
        </w:rPr>
        <w:t xml:space="preserve"> в рамках реализации ФГОС и дополнительного образования.</w:t>
      </w:r>
    </w:p>
    <w:p w:rsidR="00301D14" w:rsidRPr="0081764A" w:rsidRDefault="00FB103D" w:rsidP="003876E1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81764A">
        <w:rPr>
          <w:iCs/>
          <w:color w:val="000000"/>
          <w:w w:val="0"/>
          <w:sz w:val="24"/>
          <w:lang w:val="ru-RU"/>
        </w:rPr>
        <w:t xml:space="preserve">Процесс воспитания </w:t>
      </w:r>
      <w:r w:rsidR="002B0B9C" w:rsidRPr="0081764A">
        <w:rPr>
          <w:iCs/>
          <w:color w:val="000000"/>
          <w:w w:val="0"/>
          <w:sz w:val="24"/>
          <w:lang w:val="ru-RU"/>
        </w:rPr>
        <w:t xml:space="preserve">в </w:t>
      </w:r>
      <w:r w:rsidR="00B05EF7" w:rsidRPr="0081764A">
        <w:rPr>
          <w:iCs/>
          <w:color w:val="000000"/>
          <w:w w:val="0"/>
          <w:sz w:val="24"/>
          <w:lang w:val="ru-RU"/>
        </w:rPr>
        <w:t>лицее</w:t>
      </w:r>
      <w:r w:rsidR="002B0B9C" w:rsidRPr="0081764A">
        <w:rPr>
          <w:iCs/>
          <w:color w:val="000000"/>
          <w:w w:val="0"/>
          <w:sz w:val="24"/>
          <w:lang w:val="ru-RU"/>
        </w:rPr>
        <w:t xml:space="preserve"> </w:t>
      </w:r>
      <w:r w:rsidR="00301D14" w:rsidRPr="0081764A">
        <w:rPr>
          <w:iCs/>
          <w:color w:val="000000"/>
          <w:w w:val="0"/>
          <w:sz w:val="24"/>
          <w:lang w:val="ru-RU"/>
        </w:rPr>
        <w:t xml:space="preserve">основывается на </w:t>
      </w:r>
      <w:r w:rsidR="002B0B9C" w:rsidRPr="0081764A">
        <w:rPr>
          <w:iCs/>
          <w:color w:val="000000"/>
          <w:w w:val="0"/>
          <w:sz w:val="24"/>
          <w:lang w:val="ru-RU"/>
        </w:rPr>
        <w:t xml:space="preserve">следующих </w:t>
      </w:r>
      <w:r w:rsidR="00301D14" w:rsidRPr="0081764A">
        <w:rPr>
          <w:iCs/>
          <w:color w:val="000000"/>
          <w:w w:val="0"/>
          <w:sz w:val="24"/>
          <w:lang w:val="ru-RU"/>
        </w:rPr>
        <w:t>принципах взаимодействия педагогов и школьников</w:t>
      </w:r>
      <w:r w:rsidR="002B0B9C" w:rsidRPr="0081764A">
        <w:rPr>
          <w:iCs/>
          <w:color w:val="000000"/>
          <w:w w:val="0"/>
          <w:sz w:val="24"/>
          <w:lang w:val="ru-RU"/>
        </w:rPr>
        <w:t>:</w:t>
      </w:r>
    </w:p>
    <w:p w:rsidR="002B0B9C" w:rsidRPr="0081764A" w:rsidRDefault="000B241C" w:rsidP="003876E1">
      <w:pPr>
        <w:numPr>
          <w:ilvl w:val="0"/>
          <w:numId w:val="27"/>
        </w:numPr>
        <w:tabs>
          <w:tab w:val="left" w:pos="851"/>
        </w:tabs>
        <w:wordWrap/>
        <w:ind w:left="0" w:firstLine="567"/>
        <w:rPr>
          <w:iCs/>
          <w:color w:val="000000"/>
          <w:w w:val="0"/>
          <w:sz w:val="24"/>
          <w:lang w:val="ru-RU"/>
        </w:rPr>
      </w:pPr>
      <w:r w:rsidRPr="0081764A">
        <w:rPr>
          <w:iCs/>
          <w:color w:val="000000"/>
          <w:w w:val="0"/>
          <w:sz w:val="24"/>
          <w:lang w:val="ru-RU"/>
        </w:rPr>
        <w:t xml:space="preserve"> </w:t>
      </w:r>
      <w:r w:rsidR="002B0B9C" w:rsidRPr="0081764A">
        <w:rPr>
          <w:iCs/>
          <w:color w:val="000000"/>
          <w:w w:val="0"/>
          <w:sz w:val="24"/>
          <w:lang w:val="ru-RU"/>
        </w:rPr>
        <w:t>неукоснительно</w:t>
      </w:r>
      <w:r w:rsidR="00665302" w:rsidRPr="0081764A">
        <w:rPr>
          <w:iCs/>
          <w:color w:val="000000"/>
          <w:w w:val="0"/>
          <w:sz w:val="24"/>
          <w:lang w:val="ru-RU"/>
        </w:rPr>
        <w:t xml:space="preserve">е </w:t>
      </w:r>
      <w:r w:rsidR="002B0B9C" w:rsidRPr="0081764A">
        <w:rPr>
          <w:iCs/>
          <w:color w:val="000000"/>
          <w:w w:val="0"/>
          <w:sz w:val="24"/>
          <w:lang w:val="ru-RU"/>
        </w:rPr>
        <w:t>соблюдени</w:t>
      </w:r>
      <w:r w:rsidR="00665302" w:rsidRPr="0081764A">
        <w:rPr>
          <w:iCs/>
          <w:color w:val="000000"/>
          <w:w w:val="0"/>
          <w:sz w:val="24"/>
          <w:lang w:val="ru-RU"/>
        </w:rPr>
        <w:t>е</w:t>
      </w:r>
      <w:r w:rsidR="002B0B9C" w:rsidRPr="0081764A">
        <w:rPr>
          <w:iCs/>
          <w:color w:val="000000"/>
          <w:w w:val="0"/>
          <w:sz w:val="24"/>
          <w:lang w:val="ru-RU"/>
        </w:rPr>
        <w:t xml:space="preserve">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52A1C" w:rsidRPr="0081764A" w:rsidRDefault="00552A1C" w:rsidP="003876E1">
      <w:pPr>
        <w:numPr>
          <w:ilvl w:val="0"/>
          <w:numId w:val="27"/>
        </w:numPr>
        <w:wordWrap/>
        <w:ind w:left="0" w:firstLine="567"/>
        <w:rPr>
          <w:iCs/>
          <w:color w:val="000000"/>
          <w:w w:val="0"/>
          <w:sz w:val="24"/>
          <w:lang w:val="ru-RU"/>
        </w:rPr>
      </w:pPr>
      <w:proofErr w:type="gramStart"/>
      <w:r w:rsidRPr="0081764A">
        <w:rPr>
          <w:iCs/>
          <w:color w:val="000000"/>
          <w:w w:val="0"/>
          <w:sz w:val="24"/>
          <w:lang w:val="ru-RU"/>
        </w:rPr>
        <w:t xml:space="preserve">ориентир на создание в </w:t>
      </w:r>
      <w:r w:rsidR="00B05EF7" w:rsidRPr="0081764A">
        <w:rPr>
          <w:iCs/>
          <w:color w:val="000000"/>
          <w:w w:val="0"/>
          <w:sz w:val="24"/>
          <w:lang w:val="ru-RU"/>
        </w:rPr>
        <w:t>лицее</w:t>
      </w:r>
      <w:r w:rsidRPr="0081764A">
        <w:rPr>
          <w:iCs/>
          <w:color w:val="000000"/>
          <w:w w:val="0"/>
          <w:sz w:val="24"/>
          <w:lang w:val="ru-RU"/>
        </w:rPr>
        <w:t xml:space="preserve">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E02182" w:rsidRPr="0081764A" w:rsidRDefault="003E6064" w:rsidP="003876E1">
      <w:pPr>
        <w:numPr>
          <w:ilvl w:val="0"/>
          <w:numId w:val="27"/>
        </w:numPr>
        <w:tabs>
          <w:tab w:val="left" w:pos="851"/>
        </w:tabs>
        <w:wordWrap/>
        <w:ind w:left="0" w:firstLine="567"/>
        <w:rPr>
          <w:iCs/>
          <w:color w:val="000000"/>
          <w:w w:val="0"/>
          <w:sz w:val="24"/>
          <w:lang w:val="ru-RU"/>
        </w:rPr>
      </w:pPr>
      <w:r w:rsidRPr="0081764A">
        <w:rPr>
          <w:iCs/>
          <w:color w:val="000000"/>
          <w:w w:val="0"/>
          <w:sz w:val="24"/>
          <w:lang w:val="ru-RU"/>
        </w:rPr>
        <w:t xml:space="preserve"> </w:t>
      </w:r>
      <w:r w:rsidR="002B0B9C" w:rsidRPr="0081764A">
        <w:rPr>
          <w:iCs/>
          <w:color w:val="000000"/>
          <w:w w:val="0"/>
          <w:sz w:val="24"/>
          <w:lang w:val="ru-RU"/>
        </w:rPr>
        <w:t>реализаци</w:t>
      </w:r>
      <w:r w:rsidR="00665302" w:rsidRPr="0081764A">
        <w:rPr>
          <w:iCs/>
          <w:color w:val="000000"/>
          <w:w w:val="0"/>
          <w:sz w:val="24"/>
          <w:lang w:val="ru-RU"/>
        </w:rPr>
        <w:t>я</w:t>
      </w:r>
      <w:r w:rsidR="002B0B9C" w:rsidRPr="0081764A">
        <w:rPr>
          <w:iCs/>
          <w:color w:val="000000"/>
          <w:w w:val="0"/>
          <w:sz w:val="24"/>
          <w:lang w:val="ru-RU"/>
        </w:rPr>
        <w:t xml:space="preserve"> процесса воспитания главным образом через </w:t>
      </w:r>
      <w:r w:rsidR="00E02182" w:rsidRPr="0081764A">
        <w:rPr>
          <w:iCs/>
          <w:color w:val="000000"/>
          <w:w w:val="0"/>
          <w:sz w:val="24"/>
          <w:lang w:val="ru-RU"/>
        </w:rPr>
        <w:t xml:space="preserve">создание в </w:t>
      </w:r>
      <w:r w:rsidR="00B05EF7" w:rsidRPr="0081764A">
        <w:rPr>
          <w:iCs/>
          <w:color w:val="000000"/>
          <w:w w:val="0"/>
          <w:sz w:val="24"/>
          <w:lang w:val="ru-RU"/>
        </w:rPr>
        <w:t>лицее</w:t>
      </w:r>
      <w:r w:rsidR="00E02182" w:rsidRPr="0081764A">
        <w:rPr>
          <w:iCs/>
          <w:color w:val="000000"/>
          <w:w w:val="0"/>
          <w:sz w:val="24"/>
          <w:lang w:val="ru-RU"/>
        </w:rPr>
        <w:t xml:space="preserve">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B0B9C" w:rsidRPr="0081764A" w:rsidRDefault="002B0B9C" w:rsidP="003876E1">
      <w:pPr>
        <w:numPr>
          <w:ilvl w:val="0"/>
          <w:numId w:val="27"/>
        </w:numPr>
        <w:tabs>
          <w:tab w:val="left" w:pos="851"/>
        </w:tabs>
        <w:wordWrap/>
        <w:ind w:left="0" w:firstLine="567"/>
        <w:rPr>
          <w:iCs/>
          <w:color w:val="000000"/>
          <w:w w:val="0"/>
          <w:sz w:val="24"/>
          <w:lang w:val="ru-RU"/>
        </w:rPr>
      </w:pPr>
      <w:r w:rsidRPr="0081764A">
        <w:rPr>
          <w:iCs/>
          <w:color w:val="000000"/>
          <w:w w:val="0"/>
          <w:sz w:val="24"/>
          <w:lang w:val="ru-RU"/>
        </w:rPr>
        <w:t>организаци</w:t>
      </w:r>
      <w:r w:rsidR="00665302" w:rsidRPr="0081764A">
        <w:rPr>
          <w:iCs/>
          <w:color w:val="000000"/>
          <w:w w:val="0"/>
          <w:sz w:val="24"/>
          <w:lang w:val="ru-RU"/>
        </w:rPr>
        <w:t>я</w:t>
      </w:r>
      <w:r w:rsidRPr="0081764A">
        <w:rPr>
          <w:iCs/>
          <w:color w:val="000000"/>
          <w:w w:val="0"/>
          <w:sz w:val="24"/>
          <w:lang w:val="ru-RU"/>
        </w:rPr>
        <w:t xml:space="preserve"> основных совместных дел школьников и педагогов как предмета совместной заботы и взрослых, и детей;</w:t>
      </w:r>
    </w:p>
    <w:p w:rsidR="003020B2" w:rsidRPr="0081764A" w:rsidRDefault="00552A1C" w:rsidP="003876E1">
      <w:pPr>
        <w:numPr>
          <w:ilvl w:val="0"/>
          <w:numId w:val="27"/>
        </w:numPr>
        <w:tabs>
          <w:tab w:val="left" w:pos="851"/>
        </w:tabs>
        <w:wordWrap/>
        <w:ind w:left="0" w:firstLine="567"/>
        <w:rPr>
          <w:iCs/>
          <w:color w:val="000000"/>
          <w:w w:val="0"/>
          <w:sz w:val="24"/>
          <w:lang w:val="ru-RU"/>
        </w:rPr>
      </w:pPr>
      <w:r w:rsidRPr="0081764A">
        <w:rPr>
          <w:iCs/>
          <w:color w:val="000000"/>
          <w:w w:val="0"/>
          <w:sz w:val="24"/>
          <w:lang w:val="ru-RU"/>
        </w:rPr>
        <w:t>системност</w:t>
      </w:r>
      <w:r w:rsidR="00665302" w:rsidRPr="0081764A">
        <w:rPr>
          <w:iCs/>
          <w:color w:val="000000"/>
          <w:w w:val="0"/>
          <w:sz w:val="24"/>
          <w:lang w:val="ru-RU"/>
        </w:rPr>
        <w:t>ь</w:t>
      </w:r>
      <w:r w:rsidRPr="0081764A">
        <w:rPr>
          <w:iCs/>
          <w:color w:val="000000"/>
          <w:w w:val="0"/>
          <w:sz w:val="24"/>
          <w:lang w:val="ru-RU"/>
        </w:rPr>
        <w:t>, целесообразност</w:t>
      </w:r>
      <w:r w:rsidR="00665302" w:rsidRPr="0081764A">
        <w:rPr>
          <w:iCs/>
          <w:color w:val="000000"/>
          <w:w w:val="0"/>
          <w:sz w:val="24"/>
          <w:lang w:val="ru-RU"/>
        </w:rPr>
        <w:t>ь</w:t>
      </w:r>
      <w:r w:rsidRPr="0081764A">
        <w:rPr>
          <w:iCs/>
          <w:color w:val="000000"/>
          <w:w w:val="0"/>
          <w:sz w:val="24"/>
          <w:lang w:val="ru-RU"/>
        </w:rPr>
        <w:t xml:space="preserve"> и </w:t>
      </w:r>
      <w:proofErr w:type="spellStart"/>
      <w:r w:rsidRPr="0081764A">
        <w:rPr>
          <w:iCs/>
          <w:color w:val="000000"/>
          <w:w w:val="0"/>
          <w:sz w:val="24"/>
          <w:lang w:val="ru-RU"/>
        </w:rPr>
        <w:t>нешаблонност</w:t>
      </w:r>
      <w:r w:rsidR="00665302" w:rsidRPr="0081764A">
        <w:rPr>
          <w:iCs/>
          <w:color w:val="000000"/>
          <w:w w:val="0"/>
          <w:sz w:val="24"/>
          <w:lang w:val="ru-RU"/>
        </w:rPr>
        <w:t>ь</w:t>
      </w:r>
      <w:proofErr w:type="spellEnd"/>
      <w:r w:rsidRPr="0081764A">
        <w:rPr>
          <w:iCs/>
          <w:color w:val="000000"/>
          <w:w w:val="0"/>
          <w:sz w:val="24"/>
          <w:lang w:val="ru-RU"/>
        </w:rPr>
        <w:t xml:space="preserve"> воспитания как услови</w:t>
      </w:r>
      <w:r w:rsidR="003477DA" w:rsidRPr="0081764A">
        <w:rPr>
          <w:iCs/>
          <w:color w:val="000000"/>
          <w:w w:val="0"/>
          <w:sz w:val="24"/>
          <w:lang w:val="ru-RU"/>
        </w:rPr>
        <w:t>я</w:t>
      </w:r>
      <w:r w:rsidRPr="0081764A">
        <w:rPr>
          <w:iCs/>
          <w:color w:val="000000"/>
          <w:w w:val="0"/>
          <w:sz w:val="24"/>
          <w:lang w:val="ru-RU"/>
        </w:rPr>
        <w:t xml:space="preserve"> его эффективности</w:t>
      </w:r>
      <w:r w:rsidR="00E02182" w:rsidRPr="0081764A">
        <w:rPr>
          <w:iCs/>
          <w:color w:val="000000"/>
          <w:w w:val="0"/>
          <w:sz w:val="24"/>
          <w:lang w:val="ru-RU"/>
        </w:rPr>
        <w:t>.</w:t>
      </w:r>
    </w:p>
    <w:p w:rsidR="00FB103D" w:rsidRPr="0081764A" w:rsidRDefault="00FB103D" w:rsidP="00E37ED8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81764A">
        <w:rPr>
          <w:color w:val="00000A"/>
          <w:sz w:val="24"/>
          <w:lang w:val="ru-RU"/>
        </w:rPr>
        <w:t>Основными традициями воспитания в образовательной организации являются</w:t>
      </w:r>
      <w:r w:rsidR="00012A08" w:rsidRPr="0081764A">
        <w:rPr>
          <w:color w:val="00000A"/>
          <w:sz w:val="24"/>
          <w:lang w:val="ru-RU"/>
        </w:rPr>
        <w:t xml:space="preserve"> следующие</w:t>
      </w:r>
      <w:r w:rsidRPr="0081764A">
        <w:rPr>
          <w:iCs/>
          <w:color w:val="000000"/>
          <w:w w:val="0"/>
          <w:sz w:val="24"/>
          <w:lang w:val="ru-RU"/>
        </w:rPr>
        <w:t xml:space="preserve">: </w:t>
      </w:r>
    </w:p>
    <w:p w:rsidR="004E496C" w:rsidRPr="0081764A" w:rsidRDefault="003E6064" w:rsidP="003876E1">
      <w:pPr>
        <w:numPr>
          <w:ilvl w:val="0"/>
          <w:numId w:val="27"/>
        </w:numPr>
        <w:tabs>
          <w:tab w:val="left" w:pos="851"/>
        </w:tabs>
        <w:wordWrap/>
        <w:ind w:left="0" w:firstLine="567"/>
        <w:rPr>
          <w:sz w:val="24"/>
          <w:lang w:val="ru-RU" w:eastAsia="ru-RU"/>
        </w:rPr>
      </w:pPr>
      <w:r w:rsidRPr="0081764A">
        <w:rPr>
          <w:color w:val="00000A"/>
          <w:sz w:val="24"/>
          <w:lang w:val="ru-RU"/>
        </w:rPr>
        <w:t xml:space="preserve"> </w:t>
      </w:r>
      <w:r w:rsidR="00FB103D" w:rsidRPr="0081764A">
        <w:rPr>
          <w:color w:val="00000A"/>
          <w:sz w:val="24"/>
          <w:lang w:val="ru-RU"/>
        </w:rPr>
        <w:t>стержнем г</w:t>
      </w:r>
      <w:r w:rsidR="003020B2" w:rsidRPr="0081764A">
        <w:rPr>
          <w:color w:val="00000A"/>
          <w:sz w:val="24"/>
          <w:lang w:val="ru-RU"/>
        </w:rPr>
        <w:t xml:space="preserve">одового цикла воспитательной работы </w:t>
      </w:r>
      <w:r w:rsidR="00B05EF7" w:rsidRPr="0081764A">
        <w:rPr>
          <w:color w:val="00000A"/>
          <w:sz w:val="24"/>
          <w:lang w:val="ru-RU"/>
        </w:rPr>
        <w:t>лицея</w:t>
      </w:r>
      <w:r w:rsidR="003020B2" w:rsidRPr="0081764A">
        <w:rPr>
          <w:color w:val="00000A"/>
          <w:sz w:val="24"/>
          <w:lang w:val="ru-RU"/>
        </w:rPr>
        <w:t xml:space="preserve"> являются ключевые общешкольные дела, </w:t>
      </w:r>
      <w:r w:rsidR="003020B2" w:rsidRPr="0081764A">
        <w:rPr>
          <w:sz w:val="24"/>
          <w:lang w:val="ru-RU" w:eastAsia="ru-RU"/>
        </w:rPr>
        <w:t>через которые осуществляется интеграция воспитательных усилий педагогов</w:t>
      </w:r>
      <w:r w:rsidR="004E496C" w:rsidRPr="0081764A">
        <w:rPr>
          <w:sz w:val="24"/>
          <w:lang w:val="ru-RU" w:eastAsia="ru-RU"/>
        </w:rPr>
        <w:t>;</w:t>
      </w:r>
    </w:p>
    <w:p w:rsidR="003020B2" w:rsidRPr="0081764A" w:rsidRDefault="003E6064" w:rsidP="003876E1">
      <w:pPr>
        <w:numPr>
          <w:ilvl w:val="0"/>
          <w:numId w:val="27"/>
        </w:numPr>
        <w:tabs>
          <w:tab w:val="left" w:pos="851"/>
        </w:tabs>
        <w:wordWrap/>
        <w:ind w:left="0" w:firstLine="567"/>
        <w:rPr>
          <w:sz w:val="24"/>
          <w:lang w:val="ru-RU" w:eastAsia="ru-RU"/>
        </w:rPr>
      </w:pPr>
      <w:r w:rsidRPr="0081764A">
        <w:rPr>
          <w:sz w:val="24"/>
          <w:lang w:val="ru-RU" w:eastAsia="ru-RU"/>
        </w:rPr>
        <w:t xml:space="preserve"> </w:t>
      </w:r>
      <w:r w:rsidR="00AB4520" w:rsidRPr="0081764A">
        <w:rPr>
          <w:sz w:val="24"/>
          <w:lang w:val="ru-RU" w:eastAsia="ru-RU"/>
        </w:rPr>
        <w:t xml:space="preserve">важной </w:t>
      </w:r>
      <w:r w:rsidR="004E496C" w:rsidRPr="0081764A">
        <w:rPr>
          <w:sz w:val="24"/>
          <w:lang w:val="ru-RU" w:eastAsia="ru-RU"/>
        </w:rPr>
        <w:t xml:space="preserve">чертой </w:t>
      </w:r>
      <w:r w:rsidR="003020B2" w:rsidRPr="0081764A">
        <w:rPr>
          <w:sz w:val="24"/>
          <w:lang w:val="ru-RU" w:eastAsia="ru-RU"/>
        </w:rPr>
        <w:t xml:space="preserve">каждого ключевого дела </w:t>
      </w:r>
      <w:r w:rsidR="004E496C" w:rsidRPr="0081764A">
        <w:rPr>
          <w:sz w:val="24"/>
          <w:lang w:val="ru-RU" w:eastAsia="ru-RU"/>
        </w:rPr>
        <w:t xml:space="preserve">и </w:t>
      </w:r>
      <w:proofErr w:type="gramStart"/>
      <w:r w:rsidR="004E496C" w:rsidRPr="0081764A">
        <w:rPr>
          <w:sz w:val="24"/>
          <w:lang w:val="ru-RU" w:eastAsia="ru-RU"/>
        </w:rPr>
        <w:t>большинства</w:t>
      </w:r>
      <w:proofErr w:type="gramEnd"/>
      <w:r w:rsidR="004E496C" w:rsidRPr="0081764A">
        <w:rPr>
          <w:sz w:val="24"/>
          <w:lang w:val="ru-RU" w:eastAsia="ru-RU"/>
        </w:rPr>
        <w:t xml:space="preserve"> </w:t>
      </w:r>
      <w:r w:rsidR="00C51259" w:rsidRPr="0081764A">
        <w:rPr>
          <w:sz w:val="24"/>
          <w:lang w:val="ru-RU" w:eastAsia="ru-RU"/>
        </w:rPr>
        <w:t xml:space="preserve">используемых для воспитания </w:t>
      </w:r>
      <w:r w:rsidR="004E496C" w:rsidRPr="0081764A">
        <w:rPr>
          <w:sz w:val="24"/>
          <w:lang w:val="ru-RU" w:eastAsia="ru-RU"/>
        </w:rPr>
        <w:t xml:space="preserve">других совместных дел педагогов и школьников </w:t>
      </w:r>
      <w:r w:rsidR="00345329" w:rsidRPr="0081764A">
        <w:rPr>
          <w:sz w:val="24"/>
          <w:lang w:val="ru-RU" w:eastAsia="ru-RU"/>
        </w:rPr>
        <w:t>является</w:t>
      </w:r>
      <w:r w:rsidR="003020B2" w:rsidRPr="0081764A">
        <w:rPr>
          <w:sz w:val="24"/>
          <w:lang w:val="ru-RU" w:eastAsia="ru-RU"/>
        </w:rPr>
        <w:t xml:space="preserve"> коллективная разработка, коллективное планирование, коллективное проведение и </w:t>
      </w:r>
      <w:r w:rsidR="006802C3" w:rsidRPr="0081764A">
        <w:rPr>
          <w:sz w:val="24"/>
          <w:lang w:val="ru-RU" w:eastAsia="ru-RU"/>
        </w:rPr>
        <w:t xml:space="preserve">коллективный анализ </w:t>
      </w:r>
      <w:r w:rsidR="004E496C" w:rsidRPr="0081764A">
        <w:rPr>
          <w:sz w:val="24"/>
          <w:lang w:val="ru-RU" w:eastAsia="ru-RU"/>
        </w:rPr>
        <w:t xml:space="preserve">их </w:t>
      </w:r>
      <w:r w:rsidR="006802C3" w:rsidRPr="0081764A">
        <w:rPr>
          <w:sz w:val="24"/>
          <w:lang w:val="ru-RU" w:eastAsia="ru-RU"/>
        </w:rPr>
        <w:t>результатов;</w:t>
      </w:r>
    </w:p>
    <w:p w:rsidR="004E496C" w:rsidRPr="0081764A" w:rsidRDefault="003E6064" w:rsidP="003876E1">
      <w:pPr>
        <w:numPr>
          <w:ilvl w:val="0"/>
          <w:numId w:val="27"/>
        </w:numPr>
        <w:tabs>
          <w:tab w:val="left" w:pos="851"/>
        </w:tabs>
        <w:wordWrap/>
        <w:ind w:left="0" w:firstLine="567"/>
        <w:rPr>
          <w:sz w:val="24"/>
          <w:lang w:val="ru-RU" w:eastAsia="ru-RU"/>
        </w:rPr>
      </w:pPr>
      <w:r w:rsidRPr="0081764A">
        <w:rPr>
          <w:sz w:val="24"/>
          <w:lang w:val="ru-RU" w:eastAsia="ru-RU"/>
        </w:rPr>
        <w:t xml:space="preserve"> </w:t>
      </w:r>
      <w:r w:rsidR="004E496C" w:rsidRPr="0081764A">
        <w:rPr>
          <w:sz w:val="24"/>
          <w:lang w:val="ru-RU" w:eastAsia="ru-RU"/>
        </w:rPr>
        <w:t xml:space="preserve">в </w:t>
      </w:r>
      <w:r w:rsidR="00B05EF7" w:rsidRPr="0081764A">
        <w:rPr>
          <w:sz w:val="24"/>
          <w:lang w:val="ru-RU" w:eastAsia="ru-RU"/>
        </w:rPr>
        <w:t>лицее</w:t>
      </w:r>
      <w:r w:rsidR="004E496C" w:rsidRPr="0081764A">
        <w:rPr>
          <w:sz w:val="24"/>
          <w:lang w:val="ru-RU" w:eastAsia="ru-RU"/>
        </w:rPr>
        <w:t xml:space="preserve"> создаются такие условия, </w:t>
      </w:r>
      <w:r w:rsidR="00665302" w:rsidRPr="0081764A">
        <w:rPr>
          <w:sz w:val="24"/>
          <w:lang w:val="ru-RU" w:eastAsia="ru-RU"/>
        </w:rPr>
        <w:t>при которых</w:t>
      </w:r>
      <w:r w:rsidR="004E496C" w:rsidRPr="0081764A">
        <w:rPr>
          <w:sz w:val="24"/>
          <w:lang w:val="ru-RU" w:eastAsia="ru-RU"/>
        </w:rPr>
        <w:t xml:space="preserve"> по мере взросления ребен</w:t>
      </w:r>
      <w:r w:rsidR="00C51259" w:rsidRPr="0081764A">
        <w:rPr>
          <w:sz w:val="24"/>
          <w:lang w:val="ru-RU" w:eastAsia="ru-RU"/>
        </w:rPr>
        <w:t>ка увеличива</w:t>
      </w:r>
      <w:r w:rsidR="00665302" w:rsidRPr="0081764A">
        <w:rPr>
          <w:sz w:val="24"/>
          <w:lang w:val="ru-RU" w:eastAsia="ru-RU"/>
        </w:rPr>
        <w:t xml:space="preserve">ется </w:t>
      </w:r>
      <w:r w:rsidR="00C51259" w:rsidRPr="0081764A">
        <w:rPr>
          <w:sz w:val="24"/>
          <w:lang w:val="ru-RU" w:eastAsia="ru-RU"/>
        </w:rPr>
        <w:t>и его роль в совместных делах (от пассивного наблюдателя до организатора);</w:t>
      </w:r>
    </w:p>
    <w:p w:rsidR="003020B2" w:rsidRPr="0081764A" w:rsidRDefault="000B241C" w:rsidP="003876E1">
      <w:pPr>
        <w:numPr>
          <w:ilvl w:val="0"/>
          <w:numId w:val="27"/>
        </w:numPr>
        <w:tabs>
          <w:tab w:val="left" w:pos="851"/>
        </w:tabs>
        <w:wordWrap/>
        <w:ind w:left="0" w:firstLine="567"/>
        <w:rPr>
          <w:sz w:val="24"/>
          <w:lang w:val="ru-RU" w:eastAsia="ru-RU"/>
        </w:rPr>
      </w:pPr>
      <w:r w:rsidRPr="0081764A">
        <w:rPr>
          <w:sz w:val="24"/>
          <w:lang w:val="ru-RU" w:eastAsia="ru-RU"/>
        </w:rPr>
        <w:t xml:space="preserve"> </w:t>
      </w:r>
      <w:r w:rsidR="004E496C" w:rsidRPr="0081764A">
        <w:rPr>
          <w:sz w:val="24"/>
          <w:lang w:val="ru-RU" w:eastAsia="ru-RU"/>
        </w:rPr>
        <w:t>в проведении общешкольных дел о</w:t>
      </w:r>
      <w:r w:rsidR="003020B2" w:rsidRPr="0081764A">
        <w:rPr>
          <w:sz w:val="24"/>
          <w:lang w:val="ru-RU" w:eastAsia="ru-RU"/>
        </w:rPr>
        <w:t>тсутств</w:t>
      </w:r>
      <w:r w:rsidR="004E496C" w:rsidRPr="0081764A">
        <w:rPr>
          <w:sz w:val="24"/>
          <w:lang w:val="ru-RU" w:eastAsia="ru-RU"/>
        </w:rPr>
        <w:t xml:space="preserve">ует </w:t>
      </w:r>
      <w:proofErr w:type="spellStart"/>
      <w:r w:rsidR="003020B2" w:rsidRPr="0081764A">
        <w:rPr>
          <w:sz w:val="24"/>
          <w:lang w:val="ru-RU" w:eastAsia="ru-RU"/>
        </w:rPr>
        <w:t>соревновательност</w:t>
      </w:r>
      <w:r w:rsidR="004E496C" w:rsidRPr="0081764A">
        <w:rPr>
          <w:sz w:val="24"/>
          <w:lang w:val="ru-RU" w:eastAsia="ru-RU"/>
        </w:rPr>
        <w:t>ь</w:t>
      </w:r>
      <w:proofErr w:type="spellEnd"/>
      <w:r w:rsidR="003020B2" w:rsidRPr="0081764A">
        <w:rPr>
          <w:sz w:val="24"/>
          <w:lang w:val="ru-RU" w:eastAsia="ru-RU"/>
        </w:rPr>
        <w:t xml:space="preserve"> между классами</w:t>
      </w:r>
      <w:r w:rsidR="00BF16E1" w:rsidRPr="0081764A">
        <w:rPr>
          <w:sz w:val="24"/>
          <w:lang w:val="ru-RU" w:eastAsia="ru-RU"/>
        </w:rPr>
        <w:t>,</w:t>
      </w:r>
      <w:r w:rsidR="003020B2" w:rsidRPr="0081764A">
        <w:rPr>
          <w:sz w:val="24"/>
          <w:lang w:val="ru-RU" w:eastAsia="ru-RU"/>
        </w:rPr>
        <w:t xml:space="preserve"> </w:t>
      </w:r>
      <w:r w:rsidR="004E496C" w:rsidRPr="0081764A">
        <w:rPr>
          <w:sz w:val="24"/>
          <w:lang w:val="ru-RU" w:eastAsia="ru-RU"/>
        </w:rPr>
        <w:t>поощряется конструктивное</w:t>
      </w:r>
      <w:r w:rsidR="003020B2" w:rsidRPr="0081764A">
        <w:rPr>
          <w:sz w:val="24"/>
          <w:lang w:val="ru-RU" w:eastAsia="ru-RU"/>
        </w:rPr>
        <w:t xml:space="preserve"> </w:t>
      </w:r>
      <w:proofErr w:type="spellStart"/>
      <w:r w:rsidR="003020B2" w:rsidRPr="0081764A">
        <w:rPr>
          <w:sz w:val="24"/>
          <w:lang w:val="ru-RU" w:eastAsia="ru-RU"/>
        </w:rPr>
        <w:t>межклассное</w:t>
      </w:r>
      <w:proofErr w:type="spellEnd"/>
      <w:r w:rsidR="003020B2" w:rsidRPr="0081764A">
        <w:rPr>
          <w:sz w:val="24"/>
          <w:lang w:val="ru-RU" w:eastAsia="ru-RU"/>
        </w:rPr>
        <w:t xml:space="preserve"> и </w:t>
      </w:r>
      <w:proofErr w:type="spellStart"/>
      <w:r w:rsidR="003020B2" w:rsidRPr="0081764A">
        <w:rPr>
          <w:sz w:val="24"/>
          <w:lang w:val="ru-RU" w:eastAsia="ru-RU"/>
        </w:rPr>
        <w:t>межвозра</w:t>
      </w:r>
      <w:r w:rsidR="006802C3" w:rsidRPr="0081764A">
        <w:rPr>
          <w:sz w:val="24"/>
          <w:lang w:val="ru-RU" w:eastAsia="ru-RU"/>
        </w:rPr>
        <w:t>стное</w:t>
      </w:r>
      <w:proofErr w:type="spellEnd"/>
      <w:r w:rsidR="006802C3" w:rsidRPr="0081764A">
        <w:rPr>
          <w:sz w:val="24"/>
          <w:lang w:val="ru-RU" w:eastAsia="ru-RU"/>
        </w:rPr>
        <w:t xml:space="preserve"> взаимодействие школьников</w:t>
      </w:r>
      <w:r w:rsidR="00BF16E1" w:rsidRPr="0081764A">
        <w:rPr>
          <w:sz w:val="24"/>
          <w:lang w:val="ru-RU" w:eastAsia="ru-RU"/>
        </w:rPr>
        <w:t>, а также их социальная активность</w:t>
      </w:r>
      <w:r w:rsidR="006802C3" w:rsidRPr="0081764A">
        <w:rPr>
          <w:sz w:val="24"/>
          <w:lang w:val="ru-RU" w:eastAsia="ru-RU"/>
        </w:rPr>
        <w:t>;</w:t>
      </w:r>
      <w:r w:rsidR="003020B2" w:rsidRPr="0081764A">
        <w:rPr>
          <w:sz w:val="24"/>
          <w:lang w:val="ru-RU" w:eastAsia="ru-RU"/>
        </w:rPr>
        <w:t xml:space="preserve"> </w:t>
      </w:r>
    </w:p>
    <w:p w:rsidR="00C51259" w:rsidRPr="0081764A" w:rsidRDefault="000B241C" w:rsidP="003876E1">
      <w:pPr>
        <w:numPr>
          <w:ilvl w:val="0"/>
          <w:numId w:val="27"/>
        </w:numPr>
        <w:tabs>
          <w:tab w:val="left" w:pos="851"/>
        </w:tabs>
        <w:wordWrap/>
        <w:ind w:left="0" w:firstLine="567"/>
        <w:rPr>
          <w:sz w:val="24"/>
          <w:lang w:val="ru-RU" w:eastAsia="ru-RU"/>
        </w:rPr>
      </w:pPr>
      <w:r w:rsidRPr="0081764A">
        <w:rPr>
          <w:sz w:val="24"/>
          <w:lang w:val="ru-RU" w:eastAsia="ru-RU"/>
        </w:rPr>
        <w:t xml:space="preserve"> </w:t>
      </w:r>
      <w:r w:rsidR="00C51259" w:rsidRPr="0081764A">
        <w:rPr>
          <w:sz w:val="24"/>
          <w:lang w:val="ru-RU" w:eastAsia="ru-RU"/>
        </w:rPr>
        <w:t xml:space="preserve">педагоги </w:t>
      </w:r>
      <w:r w:rsidR="00B05EF7" w:rsidRPr="0081764A">
        <w:rPr>
          <w:sz w:val="24"/>
          <w:lang w:val="ru-RU" w:eastAsia="ru-RU"/>
        </w:rPr>
        <w:t xml:space="preserve">лицея </w:t>
      </w:r>
      <w:r w:rsidR="00C51259" w:rsidRPr="0081764A">
        <w:rPr>
          <w:sz w:val="24"/>
          <w:lang w:val="ru-RU" w:eastAsia="ru-RU"/>
        </w:rPr>
        <w:t xml:space="preserve">ориентированы на формирование коллективов в рамках школьных классов, кружков, студий, секций и иных детских объединений, на </w:t>
      </w:r>
      <w:r w:rsidR="00C51259" w:rsidRPr="0081764A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3020B2" w:rsidRPr="0081764A" w:rsidRDefault="003020B2" w:rsidP="003876E1">
      <w:pPr>
        <w:numPr>
          <w:ilvl w:val="0"/>
          <w:numId w:val="27"/>
        </w:numPr>
        <w:tabs>
          <w:tab w:val="left" w:pos="851"/>
        </w:tabs>
        <w:wordWrap/>
        <w:ind w:left="0" w:firstLine="567"/>
        <w:rPr>
          <w:sz w:val="24"/>
          <w:lang w:val="ru-RU" w:eastAsia="ru-RU"/>
        </w:rPr>
      </w:pPr>
      <w:r w:rsidRPr="0081764A">
        <w:rPr>
          <w:sz w:val="24"/>
          <w:lang w:val="ru-RU" w:eastAsia="ru-RU"/>
        </w:rPr>
        <w:t xml:space="preserve">ключевой фигурой воспитания в </w:t>
      </w:r>
      <w:r w:rsidR="00B05EF7" w:rsidRPr="0081764A">
        <w:rPr>
          <w:sz w:val="24"/>
          <w:lang w:val="ru-RU" w:eastAsia="ru-RU"/>
        </w:rPr>
        <w:t>лицее</w:t>
      </w:r>
      <w:r w:rsidRPr="0081764A">
        <w:rPr>
          <w:sz w:val="24"/>
          <w:lang w:val="ru-RU" w:eastAsia="ru-RU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B6569" w:rsidRPr="0081764A" w:rsidRDefault="00AB6569" w:rsidP="003876E1">
      <w:pPr>
        <w:wordWrap/>
        <w:ind w:firstLine="567"/>
        <w:rPr>
          <w:sz w:val="24"/>
          <w:lang w:val="ru-RU" w:eastAsia="ru-RU"/>
        </w:rPr>
      </w:pPr>
      <w:proofErr w:type="gramStart"/>
      <w:r w:rsidRPr="0081764A">
        <w:rPr>
          <w:sz w:val="24"/>
          <w:lang w:val="ru-RU" w:eastAsia="ru-RU"/>
        </w:rPr>
        <w:t xml:space="preserve">Настоящая программа содержит теоретические положения и </w:t>
      </w:r>
      <w:r w:rsidR="00CF0956">
        <w:rPr>
          <w:sz w:val="24"/>
          <w:lang w:val="ru-RU" w:eastAsia="ru-RU"/>
        </w:rPr>
        <w:t>план работы, основанные на</w:t>
      </w:r>
      <w:r w:rsidRPr="0081764A">
        <w:rPr>
          <w:sz w:val="24"/>
          <w:lang w:val="ru-RU" w:eastAsia="ru-RU"/>
        </w:rPr>
        <w:t xml:space="preserve"> практических наработках МОУ «ЛИЦЕЙ №</w:t>
      </w:r>
      <w:r w:rsidR="00E37ED8">
        <w:rPr>
          <w:sz w:val="24"/>
          <w:lang w:val="ru-RU" w:eastAsia="ru-RU"/>
        </w:rPr>
        <w:t xml:space="preserve"> </w:t>
      </w:r>
      <w:r w:rsidRPr="0081764A">
        <w:rPr>
          <w:sz w:val="24"/>
          <w:lang w:val="ru-RU" w:eastAsia="ru-RU"/>
        </w:rPr>
        <w:t>230»</w:t>
      </w:r>
      <w:r w:rsidR="00E37ED8">
        <w:rPr>
          <w:sz w:val="24"/>
          <w:lang w:val="ru-RU" w:eastAsia="ru-RU"/>
        </w:rPr>
        <w:t xml:space="preserve"> </w:t>
      </w:r>
      <w:r w:rsidRPr="0081764A">
        <w:rPr>
          <w:sz w:val="24"/>
          <w:lang w:val="ru-RU" w:eastAsia="ru-RU"/>
        </w:rPr>
        <w:t xml:space="preserve">Г.ЗАРЕЧНОГО по формированию целостной воспитательной среды и целостного пространства духовно-нравственного развития школьника, </w:t>
      </w:r>
      <w:r w:rsidRPr="0081764A">
        <w:rPr>
          <w:sz w:val="24"/>
          <w:lang w:val="ru-RU" w:eastAsia="ru-RU"/>
        </w:rPr>
        <w:lastRenderedPageBreak/>
        <w:t>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</w:t>
      </w:r>
      <w:proofErr w:type="gramEnd"/>
      <w:r w:rsidRPr="0081764A">
        <w:rPr>
          <w:sz w:val="24"/>
          <w:lang w:val="ru-RU" w:eastAsia="ru-RU"/>
        </w:rPr>
        <w:t xml:space="preserve"> При этом обеспечивая духовно-нравственное развитие обучающихся на основе их приобщения к базовым российским ценностям: </w:t>
      </w:r>
      <w:proofErr w:type="gramStart"/>
      <w:r w:rsidRPr="0081764A">
        <w:rPr>
          <w:sz w:val="24"/>
          <w:lang w:val="ru-RU" w:eastAsia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</w:p>
    <w:p w:rsidR="00F07762" w:rsidRPr="0081764A" w:rsidRDefault="00F07762" w:rsidP="003876E1">
      <w:pPr>
        <w:tabs>
          <w:tab w:val="left" w:pos="851"/>
        </w:tabs>
        <w:wordWrap/>
        <w:rPr>
          <w:sz w:val="24"/>
          <w:lang w:val="ru-RU" w:eastAsia="ru-RU"/>
        </w:rPr>
      </w:pPr>
    </w:p>
    <w:p w:rsidR="00E37ED8" w:rsidRPr="0081764A" w:rsidRDefault="00F07762" w:rsidP="003876E1">
      <w:pPr>
        <w:wordWrap/>
        <w:jc w:val="center"/>
        <w:rPr>
          <w:color w:val="222222"/>
          <w:sz w:val="24"/>
          <w:lang w:val="ru-RU" w:eastAsia="ru-RU"/>
        </w:rPr>
      </w:pPr>
      <w:r w:rsidRPr="0081764A">
        <w:rPr>
          <w:b/>
          <w:bCs/>
          <w:color w:val="222222"/>
          <w:sz w:val="24"/>
          <w:lang w:val="ru-RU" w:eastAsia="ru-RU"/>
        </w:rPr>
        <w:t>2.2. Виды, формы и содержание воспитательной деятельности</w:t>
      </w:r>
    </w:p>
    <w:p w:rsidR="00F07762" w:rsidRPr="0081764A" w:rsidRDefault="00F07762" w:rsidP="003876E1">
      <w:pPr>
        <w:wordWrap/>
        <w:ind w:firstLine="567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Виды, формы и содержание воспитательной деятельности в этом разделе представляются по модулям. Модуль — часть рабочей программы воспитания, в которой описываются виды, формы и содержание воспитательной работы в течение учебного г</w:t>
      </w:r>
      <w:r w:rsidR="00E37ED8">
        <w:rPr>
          <w:color w:val="222222"/>
          <w:sz w:val="24"/>
          <w:lang w:val="ru-RU" w:eastAsia="ru-RU"/>
        </w:rPr>
        <w:t>о</w:t>
      </w:r>
      <w:r w:rsidRPr="0081764A">
        <w:rPr>
          <w:color w:val="222222"/>
          <w:sz w:val="24"/>
          <w:lang w:val="ru-RU" w:eastAsia="ru-RU"/>
        </w:rPr>
        <w:t>да в рамках определённого направления деятельности в</w:t>
      </w:r>
      <w:r w:rsidRPr="0081764A">
        <w:rPr>
          <w:color w:val="222222"/>
          <w:sz w:val="24"/>
          <w:lang w:eastAsia="ru-RU"/>
        </w:rPr>
        <w:t> 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МОУ</w:t>
      </w:r>
      <w:r w:rsidR="005452FA" w:rsidRPr="0081764A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«ЛИЦЕЙ № 230»</w:t>
      </w:r>
      <w:r w:rsidR="00E37ED8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Г.ЗАРЕЧНОГО.</w:t>
      </w:r>
    </w:p>
    <w:p w:rsidR="00F07762" w:rsidRPr="0081764A" w:rsidRDefault="00F07762" w:rsidP="003876E1">
      <w:pPr>
        <w:wordWrap/>
        <w:ind w:firstLine="567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</w:t>
      </w:r>
      <w:r w:rsidR="00E37ED8">
        <w:rPr>
          <w:color w:val="222222"/>
          <w:sz w:val="24"/>
          <w:lang w:val="ru-RU" w:eastAsia="ru-RU"/>
        </w:rPr>
        <w:t>е</w:t>
      </w:r>
      <w:r w:rsidRPr="0081764A">
        <w:rPr>
          <w:color w:val="222222"/>
          <w:sz w:val="24"/>
          <w:lang w:val="ru-RU" w:eastAsia="ru-RU"/>
        </w:rPr>
        <w:t>) модули и дополнительные (вариативные) модули, отражающие специфику воспитательной деятельности в</w:t>
      </w:r>
      <w:r w:rsidRPr="0081764A">
        <w:rPr>
          <w:color w:val="222222"/>
          <w:sz w:val="24"/>
          <w:lang w:eastAsia="ru-RU"/>
        </w:rPr>
        <w:t> 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МОУ</w:t>
      </w:r>
      <w:r w:rsidR="005452FA" w:rsidRPr="0081764A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«ЛИЦЕЙ № 230»</w:t>
      </w:r>
      <w:r w:rsidR="00E37ED8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1764A">
        <w:rPr>
          <w:color w:val="000000"/>
          <w:w w:val="0"/>
          <w:sz w:val="24"/>
          <w:shd w:val="clear" w:color="000000" w:fill="FFFFFF"/>
          <w:lang w:val="ru-RU"/>
        </w:rPr>
        <w:t>Г.ЗАРЕЧНОГО.</w:t>
      </w:r>
    </w:p>
    <w:p w:rsidR="0081764A" w:rsidRDefault="0081764A" w:rsidP="003876E1">
      <w:pPr>
        <w:pStyle w:val="2"/>
        <w:spacing w:before="0" w:beforeAutospacing="0" w:after="0" w:afterAutospacing="0"/>
        <w:ind w:hanging="4150"/>
        <w:jc w:val="center"/>
        <w:rPr>
          <w:bCs w:val="0"/>
          <w:color w:val="222222"/>
          <w:kern w:val="2"/>
          <w:sz w:val="24"/>
          <w:szCs w:val="24"/>
          <w:lang w:val="ru-RU" w:eastAsia="ru-RU"/>
        </w:rPr>
      </w:pPr>
    </w:p>
    <w:p w:rsidR="00F8026F" w:rsidRPr="0081764A" w:rsidRDefault="00F8026F" w:rsidP="00CF0956">
      <w:pPr>
        <w:pStyle w:val="2"/>
        <w:spacing w:before="0" w:beforeAutospacing="0" w:after="0" w:afterAutospacing="0"/>
        <w:ind w:hanging="4150"/>
        <w:jc w:val="center"/>
        <w:rPr>
          <w:bCs w:val="0"/>
          <w:color w:val="222222"/>
          <w:kern w:val="2"/>
          <w:sz w:val="24"/>
          <w:szCs w:val="24"/>
          <w:lang w:val="ru-RU" w:eastAsia="ru-RU"/>
        </w:rPr>
      </w:pPr>
      <w:r w:rsidRPr="0081764A">
        <w:rPr>
          <w:bCs w:val="0"/>
          <w:color w:val="222222"/>
          <w:kern w:val="2"/>
          <w:sz w:val="24"/>
          <w:szCs w:val="24"/>
          <w:lang w:val="ru-RU" w:eastAsia="ru-RU"/>
        </w:rPr>
        <w:t>ИНВАРИАНТНЫЕ МОДУЛИ</w:t>
      </w:r>
    </w:p>
    <w:p w:rsidR="00E37ED8" w:rsidRDefault="00E37ED8" w:rsidP="00CF0956">
      <w:pPr>
        <w:tabs>
          <w:tab w:val="left" w:pos="851"/>
        </w:tabs>
        <w:wordWrap/>
        <w:jc w:val="center"/>
        <w:rPr>
          <w:b/>
          <w:color w:val="000000" w:themeColor="text1"/>
          <w:sz w:val="24"/>
          <w:lang w:val="ru-RU"/>
        </w:rPr>
      </w:pPr>
    </w:p>
    <w:p w:rsidR="00E37ED8" w:rsidRPr="0081764A" w:rsidRDefault="009E248D" w:rsidP="003876E1">
      <w:pPr>
        <w:tabs>
          <w:tab w:val="left" w:pos="851"/>
        </w:tabs>
        <w:wordWrap/>
        <w:ind w:firstLine="709"/>
        <w:jc w:val="center"/>
        <w:rPr>
          <w:color w:val="FF0000"/>
          <w:sz w:val="24"/>
          <w:lang w:val="ru-RU"/>
        </w:rPr>
      </w:pPr>
      <w:r w:rsidRPr="0081764A">
        <w:rPr>
          <w:b/>
          <w:color w:val="000000" w:themeColor="text1"/>
          <w:sz w:val="24"/>
          <w:lang w:val="ru-RU"/>
        </w:rPr>
        <w:t>УРОЧНАЯ ДЕЯТЕЛЬНОСТЬ</w:t>
      </w:r>
    </w:p>
    <w:p w:rsidR="001A5A0F" w:rsidRPr="0081764A" w:rsidRDefault="001A5A0F" w:rsidP="003876E1">
      <w:pPr>
        <w:wordWrap/>
        <w:ind w:firstLine="567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1A5A0F" w:rsidRPr="0081764A" w:rsidRDefault="001A5A0F" w:rsidP="003876E1">
      <w:pPr>
        <w:numPr>
          <w:ilvl w:val="0"/>
          <w:numId w:val="6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i/>
          <w:sz w:val="24"/>
          <w:lang w:val="ru-RU"/>
        </w:rPr>
      </w:pPr>
      <w:r w:rsidRPr="0081764A">
        <w:rPr>
          <w:sz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A5A0F" w:rsidRPr="0081764A" w:rsidRDefault="001A5A0F" w:rsidP="003876E1">
      <w:pPr>
        <w:numPr>
          <w:ilvl w:val="0"/>
          <w:numId w:val="6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i/>
          <w:sz w:val="24"/>
          <w:lang w:val="ru-RU"/>
        </w:rPr>
      </w:pPr>
      <w:r w:rsidRPr="0081764A">
        <w:rPr>
          <w:sz w:val="24"/>
          <w:lang w:val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1A5A0F" w:rsidRPr="0081764A" w:rsidRDefault="001A5A0F" w:rsidP="003876E1">
      <w:pPr>
        <w:numPr>
          <w:ilvl w:val="0"/>
          <w:numId w:val="6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A5A0F" w:rsidRPr="0081764A" w:rsidRDefault="001A5A0F" w:rsidP="003876E1">
      <w:pPr>
        <w:numPr>
          <w:ilvl w:val="0"/>
          <w:numId w:val="6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i/>
          <w:sz w:val="24"/>
          <w:lang w:val="ru-RU"/>
        </w:rPr>
      </w:pPr>
      <w:r w:rsidRPr="0081764A">
        <w:rPr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A5A0F" w:rsidRPr="0081764A" w:rsidRDefault="001A5A0F" w:rsidP="003876E1">
      <w:pPr>
        <w:numPr>
          <w:ilvl w:val="0"/>
          <w:numId w:val="6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i/>
          <w:sz w:val="24"/>
          <w:lang w:val="ru-RU"/>
        </w:rPr>
      </w:pPr>
      <w:r w:rsidRPr="0081764A">
        <w:rPr>
          <w:sz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A5A0F" w:rsidRPr="0081764A" w:rsidRDefault="001A5A0F" w:rsidP="003876E1">
      <w:pPr>
        <w:numPr>
          <w:ilvl w:val="0"/>
          <w:numId w:val="6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A5A0F" w:rsidRPr="0081764A" w:rsidRDefault="001A5A0F" w:rsidP="003876E1">
      <w:pPr>
        <w:numPr>
          <w:ilvl w:val="0"/>
          <w:numId w:val="6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i/>
          <w:sz w:val="24"/>
          <w:lang w:val="ru-RU"/>
        </w:rPr>
      </w:pPr>
      <w:r w:rsidRPr="0081764A">
        <w:rPr>
          <w:sz w:val="24"/>
          <w:lang w:val="ru-RU"/>
        </w:rPr>
        <w:t xml:space="preserve">побуждение </w:t>
      </w:r>
      <w:proofErr w:type="gramStart"/>
      <w:r w:rsidRPr="0081764A">
        <w:rPr>
          <w:sz w:val="24"/>
          <w:lang w:val="ru-RU"/>
        </w:rPr>
        <w:t>обучающихся</w:t>
      </w:r>
      <w:proofErr w:type="gramEnd"/>
      <w:r w:rsidRPr="0081764A">
        <w:rPr>
          <w:sz w:val="24"/>
          <w:lang w:val="ru-RU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C061F2" w:rsidRPr="0081764A" w:rsidRDefault="00C061F2" w:rsidP="003876E1">
      <w:pPr>
        <w:numPr>
          <w:ilvl w:val="0"/>
          <w:numId w:val="6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i/>
          <w:sz w:val="24"/>
          <w:lang w:val="ru-RU"/>
        </w:rPr>
      </w:pPr>
      <w:r w:rsidRPr="0081764A">
        <w:rPr>
          <w:sz w:val="24"/>
          <w:lang w:val="ru-RU"/>
        </w:rPr>
        <w:t xml:space="preserve">организацию наставничества </w:t>
      </w:r>
      <w:proofErr w:type="gramStart"/>
      <w:r w:rsidRPr="0081764A">
        <w:rPr>
          <w:sz w:val="24"/>
          <w:lang w:val="ru-RU"/>
        </w:rPr>
        <w:t>мотивированных</w:t>
      </w:r>
      <w:proofErr w:type="gramEnd"/>
      <w:r w:rsidRPr="0081764A">
        <w:rPr>
          <w:sz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A5A0F" w:rsidRPr="0081764A" w:rsidRDefault="001A5A0F" w:rsidP="003876E1">
      <w:pPr>
        <w:numPr>
          <w:ilvl w:val="0"/>
          <w:numId w:val="6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A5A0F" w:rsidRPr="0081764A" w:rsidRDefault="001A5A0F" w:rsidP="003876E1">
      <w:pPr>
        <w:tabs>
          <w:tab w:val="left" w:pos="851"/>
          <w:tab w:val="left" w:pos="993"/>
        </w:tabs>
        <w:wordWrap/>
        <w:autoSpaceDE/>
        <w:autoSpaceDN/>
        <w:rPr>
          <w:sz w:val="24"/>
          <w:lang w:val="ru-RU"/>
        </w:rPr>
      </w:pPr>
    </w:p>
    <w:p w:rsidR="00E37ED8" w:rsidRPr="0081764A" w:rsidRDefault="009E248D" w:rsidP="003876E1">
      <w:pPr>
        <w:wordWrap/>
        <w:jc w:val="center"/>
        <w:rPr>
          <w:color w:val="222222"/>
          <w:sz w:val="24"/>
          <w:lang w:val="ru-RU" w:eastAsia="ru-RU"/>
        </w:rPr>
      </w:pPr>
      <w:r w:rsidRPr="0081764A">
        <w:rPr>
          <w:b/>
          <w:bCs/>
          <w:color w:val="222222"/>
          <w:sz w:val="24"/>
          <w:lang w:val="ru-RU" w:eastAsia="ru-RU"/>
        </w:rPr>
        <w:lastRenderedPageBreak/>
        <w:t>ВНЕУРОЧНАЯ ДЕЯТЕЛЬНОСТЬ</w:t>
      </w:r>
    </w:p>
    <w:p w:rsidR="001A5A0F" w:rsidRPr="0081764A" w:rsidRDefault="001A5A0F" w:rsidP="003876E1">
      <w:pPr>
        <w:wordWrap/>
        <w:ind w:firstLine="567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 xml:space="preserve">Реализация воспитательного потенциала внеурочной деятельности в целях обеспечения </w:t>
      </w:r>
      <w:r w:rsidR="00036939" w:rsidRPr="0081764A">
        <w:rPr>
          <w:color w:val="222222"/>
          <w:sz w:val="24"/>
          <w:lang w:val="ru-RU" w:eastAsia="ru-RU"/>
        </w:rPr>
        <w:t>индивидуальных потребностей,</w:t>
      </w:r>
      <w:r w:rsidRPr="0081764A">
        <w:rPr>
          <w:color w:val="222222"/>
          <w:sz w:val="24"/>
          <w:lang w:val="ru-RU" w:eastAsia="ru-RU"/>
        </w:rPr>
        <w:t xml:space="preserve"> обучающихся осуществляется </w:t>
      </w:r>
      <w:r w:rsidR="00036939" w:rsidRPr="0081764A">
        <w:rPr>
          <w:color w:val="222222"/>
          <w:sz w:val="24"/>
          <w:lang w:val="ru-RU" w:eastAsia="ru-RU"/>
        </w:rPr>
        <w:t>в рамках,</w:t>
      </w:r>
      <w:r w:rsidRPr="0081764A">
        <w:rPr>
          <w:color w:val="222222"/>
          <w:sz w:val="24"/>
          <w:lang w:val="ru-RU" w:eastAsia="ru-RU"/>
        </w:rPr>
        <w:t xml:space="preserve"> выбранных </w:t>
      </w:r>
      <w:proofErr w:type="gramStart"/>
      <w:r w:rsidRPr="0081764A">
        <w:rPr>
          <w:color w:val="222222"/>
          <w:sz w:val="24"/>
          <w:lang w:val="ru-RU" w:eastAsia="ru-RU"/>
        </w:rPr>
        <w:t>обучающимися</w:t>
      </w:r>
      <w:proofErr w:type="gramEnd"/>
      <w:r w:rsidRPr="0081764A">
        <w:rPr>
          <w:color w:val="222222"/>
          <w:sz w:val="24"/>
          <w:lang w:val="ru-RU" w:eastAsia="ru-RU"/>
        </w:rPr>
        <w:t xml:space="preserve"> курсов:</w:t>
      </w:r>
    </w:p>
    <w:p w:rsidR="001A5A0F" w:rsidRPr="0081764A" w:rsidRDefault="001A5A0F" w:rsidP="003876E1">
      <w:pPr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 w:themeColor="text1"/>
          <w:sz w:val="24"/>
          <w:lang w:val="ru-RU"/>
        </w:rPr>
      </w:pPr>
      <w:r w:rsidRPr="0081764A">
        <w:rPr>
          <w:color w:val="000000" w:themeColor="text1"/>
          <w:sz w:val="24"/>
          <w:lang w:val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</w:r>
      <w:r w:rsidR="007D628E" w:rsidRPr="0081764A">
        <w:rPr>
          <w:color w:val="000000" w:themeColor="text1"/>
          <w:sz w:val="24"/>
          <w:lang w:val="ru-RU"/>
        </w:rPr>
        <w:t xml:space="preserve">: «Разговор о </w:t>
      </w:r>
      <w:proofErr w:type="gramStart"/>
      <w:r w:rsidR="00CB78D4" w:rsidRPr="0081764A">
        <w:rPr>
          <w:color w:val="000000" w:themeColor="text1"/>
          <w:sz w:val="24"/>
          <w:lang w:val="ru-RU"/>
        </w:rPr>
        <w:t>важном</w:t>
      </w:r>
      <w:proofErr w:type="gramEnd"/>
      <w:r w:rsidR="007D628E" w:rsidRPr="0081764A">
        <w:rPr>
          <w:color w:val="000000" w:themeColor="text1"/>
          <w:sz w:val="24"/>
          <w:lang w:val="ru-RU"/>
        </w:rPr>
        <w:t>»</w:t>
      </w:r>
      <w:r w:rsidR="001D4BF1" w:rsidRPr="0081764A">
        <w:rPr>
          <w:color w:val="000000" w:themeColor="text1"/>
          <w:sz w:val="24"/>
          <w:lang w:val="ru-RU"/>
        </w:rPr>
        <w:t>, «Орлята России»</w:t>
      </w:r>
      <w:r w:rsidRPr="0081764A">
        <w:rPr>
          <w:color w:val="000000" w:themeColor="text1"/>
          <w:sz w:val="24"/>
          <w:lang w:val="ru-RU"/>
        </w:rPr>
        <w:t>;</w:t>
      </w:r>
    </w:p>
    <w:p w:rsidR="001A5A0F" w:rsidRPr="0081764A" w:rsidRDefault="001A5A0F" w:rsidP="003876E1">
      <w:pPr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 w:themeColor="text1"/>
          <w:sz w:val="24"/>
          <w:lang w:val="ru-RU"/>
        </w:rPr>
      </w:pPr>
      <w:r w:rsidRPr="0081764A">
        <w:rPr>
          <w:color w:val="000000" w:themeColor="text1"/>
          <w:sz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2A4AD5" w:rsidRPr="0081764A">
        <w:rPr>
          <w:color w:val="000000" w:themeColor="text1"/>
          <w:sz w:val="24"/>
          <w:lang w:val="ru-RU"/>
        </w:rPr>
        <w:t xml:space="preserve">: </w:t>
      </w:r>
      <w:proofErr w:type="gramStart"/>
      <w:r w:rsidR="002A4AD5" w:rsidRPr="0081764A">
        <w:rPr>
          <w:color w:val="000000" w:themeColor="text1"/>
          <w:sz w:val="24"/>
          <w:lang w:val="ru-RU"/>
        </w:rPr>
        <w:t>«Краеведение»,</w:t>
      </w:r>
      <w:r w:rsidR="00E37ED8">
        <w:rPr>
          <w:color w:val="000000" w:themeColor="text1"/>
          <w:sz w:val="24"/>
          <w:lang w:val="ru-RU"/>
        </w:rPr>
        <w:t xml:space="preserve"> </w:t>
      </w:r>
      <w:r w:rsidR="002A4AD5" w:rsidRPr="0081764A">
        <w:rPr>
          <w:color w:val="000000" w:themeColor="text1"/>
          <w:sz w:val="24"/>
          <w:lang w:val="ru-RU"/>
        </w:rPr>
        <w:t>«</w:t>
      </w:r>
      <w:r w:rsidR="002A4AD5" w:rsidRPr="0081764A">
        <w:rPr>
          <w:color w:val="000000"/>
          <w:sz w:val="24"/>
          <w:shd w:val="clear" w:color="auto" w:fill="FFFFFF"/>
          <w:lang w:val="ru-RU"/>
        </w:rPr>
        <w:t>Литературное краеведение»,</w:t>
      </w:r>
      <w:r w:rsidR="000B7379" w:rsidRPr="0081764A">
        <w:rPr>
          <w:color w:val="000000"/>
          <w:sz w:val="24"/>
          <w:shd w:val="clear" w:color="auto" w:fill="FFFFFF"/>
          <w:lang w:val="ru-RU"/>
        </w:rPr>
        <w:t xml:space="preserve"> </w:t>
      </w:r>
      <w:r w:rsidR="002A4AD5" w:rsidRPr="0081764A">
        <w:rPr>
          <w:color w:val="000000"/>
          <w:sz w:val="24"/>
          <w:shd w:val="clear" w:color="auto" w:fill="FFFFFF"/>
          <w:lang w:val="ru-RU"/>
        </w:rPr>
        <w:t>«История Пензенского края</w:t>
      </w:r>
      <w:r w:rsidR="002A4AD5" w:rsidRPr="0081764A">
        <w:rPr>
          <w:color w:val="000000" w:themeColor="text1"/>
          <w:sz w:val="24"/>
          <w:lang w:val="ru-RU"/>
        </w:rPr>
        <w:t>»</w:t>
      </w:r>
      <w:r w:rsidR="001D4BF1" w:rsidRPr="0081764A">
        <w:rPr>
          <w:color w:val="000000" w:themeColor="text1"/>
          <w:sz w:val="24"/>
          <w:lang w:val="ru-RU"/>
        </w:rPr>
        <w:t>, «Лингвистическое краеведение»</w:t>
      </w:r>
      <w:r w:rsidRPr="0081764A">
        <w:rPr>
          <w:color w:val="000000" w:themeColor="text1"/>
          <w:sz w:val="24"/>
          <w:lang w:val="ru-RU"/>
        </w:rPr>
        <w:t>;</w:t>
      </w:r>
      <w:proofErr w:type="gramEnd"/>
    </w:p>
    <w:p w:rsidR="001A5A0F" w:rsidRPr="0081764A" w:rsidRDefault="001A5A0F" w:rsidP="003876E1">
      <w:pPr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 w:themeColor="text1"/>
          <w:sz w:val="24"/>
          <w:lang w:val="ru-RU"/>
        </w:rPr>
      </w:pPr>
      <w:r w:rsidRPr="0081764A">
        <w:rPr>
          <w:color w:val="000000" w:themeColor="text1"/>
          <w:sz w:val="24"/>
          <w:lang w:val="ru-RU"/>
        </w:rPr>
        <w:t>курсы, занятия познавательной, научной, исследовательской, просветительской направленности</w:t>
      </w:r>
      <w:r w:rsidR="00CB78D4" w:rsidRPr="0081764A">
        <w:rPr>
          <w:color w:val="000000" w:themeColor="text1"/>
          <w:sz w:val="24"/>
          <w:lang w:val="ru-RU"/>
        </w:rPr>
        <w:t>:</w:t>
      </w:r>
      <w:r w:rsidR="000B7379" w:rsidRPr="0081764A">
        <w:rPr>
          <w:color w:val="000000"/>
          <w:sz w:val="24"/>
          <w:lang w:val="ru-RU"/>
        </w:rPr>
        <w:t xml:space="preserve"> «</w:t>
      </w:r>
      <w:r w:rsidR="001D4BF1" w:rsidRPr="0081764A">
        <w:rPr>
          <w:color w:val="000000"/>
          <w:sz w:val="24"/>
          <w:lang w:val="ru-RU"/>
        </w:rPr>
        <w:t>Ф</w:t>
      </w:r>
      <w:r w:rsidR="000B7379" w:rsidRPr="0081764A">
        <w:rPr>
          <w:color w:val="000000"/>
          <w:sz w:val="24"/>
          <w:lang w:val="ru-RU"/>
        </w:rPr>
        <w:t>ункциональн</w:t>
      </w:r>
      <w:r w:rsidR="001D4BF1" w:rsidRPr="0081764A">
        <w:rPr>
          <w:color w:val="000000"/>
          <w:sz w:val="24"/>
          <w:lang w:val="ru-RU"/>
        </w:rPr>
        <w:t>ая</w:t>
      </w:r>
      <w:r w:rsidR="000B7379" w:rsidRPr="0081764A">
        <w:rPr>
          <w:color w:val="000000"/>
          <w:sz w:val="24"/>
          <w:lang w:val="ru-RU"/>
        </w:rPr>
        <w:t xml:space="preserve"> грамотност</w:t>
      </w:r>
      <w:r w:rsidR="001D4BF1" w:rsidRPr="0081764A">
        <w:rPr>
          <w:color w:val="000000"/>
          <w:sz w:val="24"/>
          <w:lang w:val="ru-RU"/>
        </w:rPr>
        <w:t>ь</w:t>
      </w:r>
      <w:r w:rsidR="000B7379" w:rsidRPr="0081764A">
        <w:rPr>
          <w:color w:val="000000"/>
          <w:sz w:val="24"/>
          <w:lang w:val="ru-RU"/>
        </w:rPr>
        <w:t>»,</w:t>
      </w:r>
      <w:r w:rsidR="00CB78D4" w:rsidRPr="0081764A">
        <w:rPr>
          <w:color w:val="000000" w:themeColor="text1"/>
          <w:sz w:val="24"/>
          <w:lang w:val="ru-RU"/>
        </w:rPr>
        <w:t xml:space="preserve"> </w:t>
      </w:r>
      <w:r w:rsidR="00CB78D4" w:rsidRPr="0081764A">
        <w:rPr>
          <w:color w:val="000000"/>
          <w:sz w:val="24"/>
          <w:shd w:val="clear" w:color="auto" w:fill="FFFFFF"/>
          <w:lang w:val="ru-RU"/>
        </w:rPr>
        <w:t>«</w:t>
      </w:r>
      <w:r w:rsidR="001D4BF1" w:rsidRPr="0081764A">
        <w:rPr>
          <w:color w:val="000000"/>
          <w:sz w:val="24"/>
          <w:shd w:val="clear" w:color="auto" w:fill="FFFFFF"/>
          <w:lang w:val="ru-RU"/>
        </w:rPr>
        <w:t>Культура речи</w:t>
      </w:r>
      <w:r w:rsidR="00CB78D4" w:rsidRPr="0081764A">
        <w:rPr>
          <w:color w:val="000000" w:themeColor="text1"/>
          <w:sz w:val="24"/>
          <w:lang w:val="ru-RU"/>
        </w:rPr>
        <w:t>»</w:t>
      </w:r>
      <w:r w:rsidR="001D4BF1" w:rsidRPr="0081764A">
        <w:rPr>
          <w:color w:val="000000" w:themeColor="text1"/>
          <w:sz w:val="24"/>
          <w:lang w:val="ru-RU"/>
        </w:rPr>
        <w:t xml:space="preserve"> и</w:t>
      </w:r>
      <w:r w:rsidR="00645410" w:rsidRPr="0081764A">
        <w:rPr>
          <w:color w:val="000000" w:themeColor="text1"/>
          <w:sz w:val="24"/>
          <w:lang w:val="ru-RU"/>
        </w:rPr>
        <w:t xml:space="preserve"> др.</w:t>
      </w:r>
      <w:r w:rsidRPr="0081764A">
        <w:rPr>
          <w:color w:val="000000" w:themeColor="text1"/>
          <w:sz w:val="24"/>
          <w:lang w:val="ru-RU"/>
        </w:rPr>
        <w:t>;</w:t>
      </w:r>
    </w:p>
    <w:p w:rsidR="00426AB1" w:rsidRPr="0081764A" w:rsidRDefault="00426AB1" w:rsidP="003876E1">
      <w:pPr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 w:themeColor="text1"/>
          <w:sz w:val="24"/>
          <w:lang w:val="ru-RU"/>
        </w:rPr>
      </w:pPr>
      <w:r w:rsidRPr="0081764A">
        <w:rPr>
          <w:color w:val="222222"/>
          <w:sz w:val="24"/>
          <w:shd w:val="clear" w:color="auto" w:fill="FFFFFF"/>
          <w:lang w:val="ru-RU"/>
        </w:rPr>
        <w:t>курсы, занятия по развитию личности, ее способностей, удовлетворению образовательных потребностей и интересов, самореализации обучающихся:</w:t>
      </w:r>
      <w:r w:rsidR="00576BEF" w:rsidRPr="0081764A">
        <w:rPr>
          <w:color w:val="222222"/>
          <w:sz w:val="24"/>
          <w:shd w:val="clear" w:color="auto" w:fill="FFFFFF"/>
          <w:lang w:val="ru-RU"/>
        </w:rPr>
        <w:t xml:space="preserve"> </w:t>
      </w:r>
      <w:r w:rsidRPr="0081764A">
        <w:rPr>
          <w:color w:val="222222"/>
          <w:sz w:val="24"/>
          <w:shd w:val="clear" w:color="auto" w:fill="FFFFFF"/>
          <w:lang w:val="ru-RU"/>
        </w:rPr>
        <w:t>«Мир профессии», «</w:t>
      </w:r>
      <w:r w:rsidRPr="0081764A">
        <w:rPr>
          <w:sz w:val="24"/>
          <w:highlight w:val="white"/>
          <w:lang w:val="ru-RU"/>
        </w:rPr>
        <w:t>Россия - мои горизонты</w:t>
      </w:r>
      <w:r w:rsidRPr="0081764A">
        <w:rPr>
          <w:color w:val="222222"/>
          <w:sz w:val="24"/>
          <w:shd w:val="clear" w:color="auto" w:fill="FFFFFF"/>
          <w:lang w:val="ru-RU"/>
        </w:rPr>
        <w:t>»;</w:t>
      </w:r>
    </w:p>
    <w:p w:rsidR="001A5A0F" w:rsidRPr="0081764A" w:rsidRDefault="001A5A0F" w:rsidP="003876E1">
      <w:pPr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 w:themeColor="text1"/>
          <w:sz w:val="24"/>
          <w:lang w:val="ru-RU"/>
        </w:rPr>
      </w:pPr>
      <w:r w:rsidRPr="0081764A">
        <w:rPr>
          <w:color w:val="000000" w:themeColor="text1"/>
          <w:sz w:val="24"/>
          <w:lang w:val="ru-RU"/>
        </w:rPr>
        <w:t>курсы, занятия экологической, природоохранной направленности</w:t>
      </w:r>
      <w:r w:rsidR="001D4BF1" w:rsidRPr="0081764A">
        <w:rPr>
          <w:color w:val="000000" w:themeColor="text1"/>
          <w:sz w:val="24"/>
          <w:lang w:val="ru-RU"/>
        </w:rPr>
        <w:t>: «</w:t>
      </w:r>
      <w:r w:rsidR="001D4BF1" w:rsidRPr="0081764A">
        <w:rPr>
          <w:color w:val="1A1A1A"/>
          <w:sz w:val="24"/>
          <w:shd w:val="clear" w:color="auto" w:fill="FFFFFF"/>
          <w:lang w:val="ru-RU"/>
        </w:rPr>
        <w:t>География Пензенской области»,</w:t>
      </w:r>
      <w:r w:rsidR="001D4BF1" w:rsidRPr="0081764A">
        <w:rPr>
          <w:color w:val="000000" w:themeColor="text1"/>
          <w:sz w:val="24"/>
          <w:lang w:val="ru-RU"/>
        </w:rPr>
        <w:t xml:space="preserve"> «Экология»</w:t>
      </w:r>
      <w:r w:rsidRPr="0081764A">
        <w:rPr>
          <w:color w:val="000000" w:themeColor="text1"/>
          <w:sz w:val="24"/>
          <w:lang w:val="ru-RU"/>
        </w:rPr>
        <w:t>;</w:t>
      </w:r>
    </w:p>
    <w:p w:rsidR="001A5A0F" w:rsidRPr="0081764A" w:rsidRDefault="001A5A0F" w:rsidP="003876E1">
      <w:pPr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i/>
          <w:color w:val="000000" w:themeColor="text1"/>
          <w:sz w:val="24"/>
          <w:lang w:val="ru-RU"/>
        </w:rPr>
      </w:pPr>
      <w:r w:rsidRPr="0081764A">
        <w:rPr>
          <w:color w:val="000000" w:themeColor="text1"/>
          <w:sz w:val="24"/>
          <w:lang w:val="ru-RU"/>
        </w:rPr>
        <w:t>курсы, занятия в области искусств, художественного творчества разных видов и жанров</w:t>
      </w:r>
      <w:r w:rsidR="00645410" w:rsidRPr="0081764A">
        <w:rPr>
          <w:color w:val="000000" w:themeColor="text1"/>
          <w:sz w:val="24"/>
          <w:lang w:val="ru-RU"/>
        </w:rPr>
        <w:t xml:space="preserve"> </w:t>
      </w:r>
      <w:r w:rsidR="00645410" w:rsidRPr="0081764A">
        <w:rPr>
          <w:rStyle w:val="CharAttribute501"/>
          <w:rFonts w:eastAsia="№Е"/>
          <w:i w:val="0"/>
          <w:sz w:val="24"/>
          <w:u w:val="none"/>
          <w:lang w:val="ru-RU"/>
        </w:rPr>
        <w:t>«Танцующая школа»,</w:t>
      </w:r>
      <w:r w:rsidR="00426AB1" w:rsidRPr="0081764A">
        <w:rPr>
          <w:rStyle w:val="CharAttribute501"/>
          <w:rFonts w:eastAsia="№Е"/>
          <w:i w:val="0"/>
          <w:sz w:val="24"/>
          <w:u w:val="none"/>
          <w:lang w:val="ru-RU"/>
        </w:rPr>
        <w:t xml:space="preserve"> «Мир танца» и</w:t>
      </w:r>
      <w:r w:rsidR="00645410" w:rsidRPr="0081764A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др</w:t>
      </w:r>
      <w:r w:rsidR="00645410" w:rsidRPr="0081764A">
        <w:rPr>
          <w:i/>
          <w:color w:val="000000" w:themeColor="text1"/>
          <w:sz w:val="24"/>
          <w:lang w:val="ru-RU"/>
        </w:rPr>
        <w:t>.</w:t>
      </w:r>
      <w:r w:rsidRPr="0081764A">
        <w:rPr>
          <w:i/>
          <w:color w:val="000000" w:themeColor="text1"/>
          <w:sz w:val="24"/>
          <w:lang w:val="ru-RU"/>
        </w:rPr>
        <w:t>;</w:t>
      </w:r>
    </w:p>
    <w:p w:rsidR="004A79D7" w:rsidRPr="0081764A" w:rsidRDefault="001A5A0F" w:rsidP="003876E1">
      <w:pPr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rFonts w:eastAsia="№Е"/>
          <w:i/>
          <w:sz w:val="24"/>
          <w:lang w:val="ru-RU"/>
        </w:rPr>
      </w:pPr>
      <w:r w:rsidRPr="0081764A">
        <w:rPr>
          <w:color w:val="000000" w:themeColor="text1"/>
          <w:sz w:val="24"/>
          <w:lang w:val="ru-RU"/>
        </w:rPr>
        <w:t>курсы, занятия туристско-краеведческой направленности;</w:t>
      </w:r>
    </w:p>
    <w:p w:rsidR="004A79D7" w:rsidRPr="0081764A" w:rsidRDefault="001A5A0F" w:rsidP="003876E1">
      <w:pPr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rStyle w:val="CharAttribute501"/>
          <w:rFonts w:eastAsia="№Е"/>
          <w:sz w:val="24"/>
          <w:u w:val="none"/>
          <w:lang w:val="ru-RU"/>
        </w:rPr>
      </w:pPr>
      <w:r w:rsidRPr="0081764A">
        <w:rPr>
          <w:color w:val="000000" w:themeColor="text1"/>
          <w:sz w:val="24"/>
          <w:lang w:val="ru-RU"/>
        </w:rPr>
        <w:t>курсы, занятия оздоровительной и спортивной направленности</w:t>
      </w:r>
      <w:r w:rsidR="004A79D7" w:rsidRPr="0081764A">
        <w:rPr>
          <w:color w:val="000000" w:themeColor="text1"/>
          <w:sz w:val="24"/>
          <w:lang w:val="ru-RU"/>
        </w:rPr>
        <w:t>:</w:t>
      </w:r>
      <w:r w:rsidR="00576BEF" w:rsidRPr="0081764A">
        <w:rPr>
          <w:i/>
          <w:sz w:val="24"/>
          <w:lang w:val="ru-RU"/>
        </w:rPr>
        <w:t xml:space="preserve"> </w:t>
      </w:r>
      <w:r w:rsidR="00576BEF" w:rsidRPr="00E37ED8">
        <w:rPr>
          <w:sz w:val="24"/>
          <w:lang w:val="ru-RU"/>
        </w:rPr>
        <w:t>«</w:t>
      </w:r>
      <w:proofErr w:type="spellStart"/>
      <w:r w:rsidR="00576BEF" w:rsidRPr="00E37ED8">
        <w:rPr>
          <w:sz w:val="24"/>
          <w:lang w:val="ru-RU"/>
        </w:rPr>
        <w:t>Чирлидинг</w:t>
      </w:r>
      <w:proofErr w:type="spellEnd"/>
      <w:r w:rsidR="00576BEF" w:rsidRPr="00E37ED8">
        <w:rPr>
          <w:sz w:val="24"/>
          <w:lang w:val="ru-RU"/>
        </w:rPr>
        <w:t xml:space="preserve">» </w:t>
      </w:r>
      <w:r w:rsidR="004A79D7" w:rsidRPr="00E37ED8">
        <w:rPr>
          <w:rStyle w:val="CharAttribute501"/>
          <w:rFonts w:eastAsia="№Е"/>
          <w:i w:val="0"/>
          <w:sz w:val="24"/>
          <w:u w:val="none"/>
          <w:lang w:val="ru-RU"/>
        </w:rPr>
        <w:t>и др</w:t>
      </w:r>
      <w:r w:rsidR="004A79D7" w:rsidRPr="0081764A">
        <w:rPr>
          <w:rStyle w:val="CharAttribute501"/>
          <w:rFonts w:eastAsia="№Е"/>
          <w:sz w:val="24"/>
          <w:u w:val="none"/>
          <w:lang w:val="ru-RU"/>
        </w:rPr>
        <w:t xml:space="preserve">. </w:t>
      </w:r>
    </w:p>
    <w:p w:rsidR="00462668" w:rsidRPr="0081764A" w:rsidRDefault="00462668" w:rsidP="003876E1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764A">
        <w:rPr>
          <w:color w:val="000000"/>
        </w:rPr>
        <w:t>Дополнительное образование в МОУ «ЛИЦЕЙ №230»</w:t>
      </w:r>
      <w:r w:rsidR="00F775AE">
        <w:rPr>
          <w:color w:val="000000"/>
        </w:rPr>
        <w:t xml:space="preserve"> </w:t>
      </w:r>
      <w:r w:rsidRPr="0081764A">
        <w:rPr>
          <w:color w:val="000000"/>
        </w:rPr>
        <w:t>Г.ЗАРЕЧНОГО организовано через работу объединений дополнительного образования по направлениям:</w:t>
      </w:r>
    </w:p>
    <w:p w:rsidR="00462668" w:rsidRPr="0081764A" w:rsidRDefault="00036939" w:rsidP="003876E1">
      <w:pPr>
        <w:pStyle w:val="af4"/>
        <w:shd w:val="clear" w:color="auto" w:fill="FFFFFF"/>
        <w:spacing w:before="0" w:beforeAutospacing="0" w:after="0" w:afterAutospacing="0"/>
        <w:ind w:firstLine="789"/>
        <w:jc w:val="both"/>
        <w:textAlignment w:val="baseline"/>
        <w:rPr>
          <w:color w:val="000000"/>
        </w:rPr>
      </w:pPr>
      <w:r>
        <w:rPr>
          <w:rStyle w:val="afd"/>
          <w:color w:val="000000"/>
          <w:bdr w:val="none" w:sz="0" w:space="0" w:color="auto" w:frame="1"/>
        </w:rPr>
        <w:t xml:space="preserve">– </w:t>
      </w:r>
      <w:r w:rsidR="00462668" w:rsidRPr="0081764A">
        <w:rPr>
          <w:color w:val="000000"/>
        </w:rPr>
        <w:t xml:space="preserve">физкультурно-спортивное: «Самбо», </w:t>
      </w:r>
    </w:p>
    <w:p w:rsidR="00462668" w:rsidRPr="0081764A" w:rsidRDefault="00462668" w:rsidP="003876E1">
      <w:pPr>
        <w:pStyle w:val="af4"/>
        <w:shd w:val="clear" w:color="auto" w:fill="FFFFFF"/>
        <w:spacing w:before="0" w:beforeAutospacing="0" w:after="0" w:afterAutospacing="0"/>
        <w:ind w:firstLine="789"/>
        <w:jc w:val="both"/>
        <w:textAlignment w:val="baseline"/>
        <w:rPr>
          <w:color w:val="000000"/>
        </w:rPr>
      </w:pPr>
      <w:r w:rsidRPr="0081764A">
        <w:rPr>
          <w:color w:val="000000"/>
        </w:rPr>
        <w:t xml:space="preserve">– художественное: «Мир музыки»; </w:t>
      </w:r>
    </w:p>
    <w:p w:rsidR="00462668" w:rsidRPr="0081764A" w:rsidRDefault="00462668" w:rsidP="003876E1">
      <w:pPr>
        <w:pStyle w:val="af4"/>
        <w:shd w:val="clear" w:color="auto" w:fill="FFFFFF"/>
        <w:spacing w:before="0" w:beforeAutospacing="0" w:after="0" w:afterAutospacing="0"/>
        <w:ind w:firstLine="789"/>
        <w:jc w:val="both"/>
        <w:textAlignment w:val="baseline"/>
        <w:rPr>
          <w:color w:val="000000"/>
        </w:rPr>
      </w:pPr>
      <w:r w:rsidRPr="0081764A">
        <w:rPr>
          <w:color w:val="000000"/>
        </w:rPr>
        <w:t>– социально-гуманитарное: «</w:t>
      </w:r>
      <w:proofErr w:type="spellStart"/>
      <w:r w:rsidRPr="0081764A">
        <w:rPr>
          <w:color w:val="000000"/>
        </w:rPr>
        <w:t>Юнкор</w:t>
      </w:r>
      <w:proofErr w:type="spellEnd"/>
      <w:r w:rsidRPr="0081764A">
        <w:rPr>
          <w:color w:val="000000"/>
        </w:rPr>
        <w:t>», «Азбука общения»;</w:t>
      </w:r>
    </w:p>
    <w:p w:rsidR="00462668" w:rsidRPr="0081764A" w:rsidRDefault="00462668" w:rsidP="00036939">
      <w:pPr>
        <w:pStyle w:val="af4"/>
        <w:shd w:val="clear" w:color="auto" w:fill="FFFFFF"/>
        <w:spacing w:before="0" w:beforeAutospacing="0" w:after="0" w:afterAutospacing="0"/>
        <w:ind w:firstLine="789"/>
        <w:jc w:val="both"/>
        <w:textAlignment w:val="baseline"/>
        <w:rPr>
          <w:color w:val="000000"/>
        </w:rPr>
      </w:pPr>
      <w:r w:rsidRPr="0081764A">
        <w:rPr>
          <w:color w:val="000000"/>
        </w:rPr>
        <w:t>– техническ</w:t>
      </w:r>
      <w:r w:rsidR="00CE21FF" w:rsidRPr="0081764A">
        <w:rPr>
          <w:color w:val="000000"/>
        </w:rPr>
        <w:t>ое</w:t>
      </w:r>
      <w:r w:rsidRPr="0081764A">
        <w:rPr>
          <w:color w:val="000000"/>
        </w:rPr>
        <w:t>:</w:t>
      </w:r>
      <w:r w:rsidR="00E37ED8">
        <w:rPr>
          <w:color w:val="000000"/>
        </w:rPr>
        <w:t xml:space="preserve"> </w:t>
      </w:r>
      <w:r w:rsidRPr="0081764A">
        <w:rPr>
          <w:color w:val="000000"/>
        </w:rPr>
        <w:t xml:space="preserve">«Программирование на языке </w:t>
      </w:r>
      <w:proofErr w:type="spellStart"/>
      <w:r w:rsidRPr="0081764A">
        <w:t>Java</w:t>
      </w:r>
      <w:proofErr w:type="spellEnd"/>
      <w:r w:rsidRPr="0081764A">
        <w:rPr>
          <w:color w:val="000000"/>
        </w:rPr>
        <w:t>».</w:t>
      </w:r>
    </w:p>
    <w:p w:rsidR="001A5A0F" w:rsidRPr="0081764A" w:rsidRDefault="001A5A0F" w:rsidP="003876E1">
      <w:pPr>
        <w:tabs>
          <w:tab w:val="left" w:pos="851"/>
          <w:tab w:val="left" w:pos="993"/>
        </w:tabs>
        <w:wordWrap/>
        <w:autoSpaceDE/>
        <w:autoSpaceDN/>
        <w:rPr>
          <w:b/>
          <w:color w:val="000000" w:themeColor="text1"/>
          <w:sz w:val="24"/>
          <w:lang w:val="ru-RU"/>
        </w:rPr>
      </w:pPr>
    </w:p>
    <w:p w:rsidR="00DF00FF" w:rsidRPr="0081764A" w:rsidRDefault="009E248D" w:rsidP="003876E1">
      <w:pPr>
        <w:tabs>
          <w:tab w:val="left" w:pos="993"/>
        </w:tabs>
        <w:wordWrap/>
        <w:jc w:val="center"/>
        <w:rPr>
          <w:sz w:val="24"/>
          <w:lang w:val="ru-RU"/>
        </w:rPr>
      </w:pPr>
      <w:r w:rsidRPr="0081764A">
        <w:rPr>
          <w:b/>
          <w:sz w:val="24"/>
          <w:lang w:val="ru-RU"/>
        </w:rPr>
        <w:t>КЛАССНОЕ РУКОВОДСТВО</w:t>
      </w:r>
    </w:p>
    <w:p w:rsidR="009946BF" w:rsidRPr="0081764A" w:rsidRDefault="009946BF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color w:val="222222"/>
          <w:sz w:val="24"/>
          <w:lang w:val="ru-RU" w:eastAsia="ru-RU"/>
        </w:rPr>
        <w:t>Реализация воспитательного потенциала классного руководства (деятельности педагогических работников, осуществляющих классное руководство как особого вида педагогическую деятельность, направленную в первую очередь на решение задач воспитания и социализации обучающихся) предусматривает</w:t>
      </w:r>
      <w:r w:rsidRPr="0081764A">
        <w:rPr>
          <w:sz w:val="24"/>
          <w:lang w:val="ru-RU"/>
        </w:rPr>
        <w:t>: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81764A">
        <w:rPr>
          <w:sz w:val="24"/>
          <w:lang w:val="ru-RU"/>
        </w:rPr>
        <w:t>обучающимся</w:t>
      </w:r>
      <w:proofErr w:type="gramEnd"/>
      <w:r w:rsidRPr="0081764A">
        <w:rPr>
          <w:sz w:val="24"/>
          <w:lang w:val="ru-RU"/>
        </w:rPr>
        <w:t xml:space="preserve"> в их подготовке, проведении и анализе;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81764A">
        <w:rPr>
          <w:sz w:val="24"/>
          <w:lang w:val="ru-RU"/>
        </w:rPr>
        <w:t>командообразование</w:t>
      </w:r>
      <w:proofErr w:type="spellEnd"/>
      <w:r w:rsidRPr="0081764A">
        <w:rPr>
          <w:sz w:val="24"/>
          <w:lang w:val="ru-RU"/>
        </w:rPr>
        <w:t xml:space="preserve">, </w:t>
      </w:r>
      <w:proofErr w:type="spellStart"/>
      <w:r w:rsidRPr="0081764A">
        <w:rPr>
          <w:sz w:val="24"/>
          <w:lang w:val="ru-RU"/>
        </w:rPr>
        <w:t>внеучебные</w:t>
      </w:r>
      <w:proofErr w:type="spellEnd"/>
      <w:r w:rsidRPr="0081764A">
        <w:rPr>
          <w:sz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b/>
          <w:i/>
          <w:sz w:val="24"/>
          <w:lang w:val="ru-RU"/>
        </w:rPr>
      </w:pPr>
      <w:r w:rsidRPr="0081764A">
        <w:rPr>
          <w:sz w:val="24"/>
          <w:lang w:val="ru-RU"/>
        </w:rPr>
        <w:t xml:space="preserve">выработку совместно с </w:t>
      </w:r>
      <w:proofErr w:type="gramStart"/>
      <w:r w:rsidRPr="0081764A">
        <w:rPr>
          <w:sz w:val="24"/>
          <w:lang w:val="ru-RU"/>
        </w:rPr>
        <w:t>обучающимися</w:t>
      </w:r>
      <w:proofErr w:type="gramEnd"/>
      <w:r w:rsidRPr="0081764A">
        <w:rPr>
          <w:sz w:val="24"/>
          <w:lang w:val="ru-RU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доверительное общение и поддержку обучающихся в решении проблем (налаживание </w:t>
      </w:r>
      <w:r w:rsidRPr="0081764A">
        <w:rPr>
          <w:sz w:val="24"/>
          <w:lang w:val="ru-RU"/>
        </w:rPr>
        <w:lastRenderedPageBreak/>
        <w:t>взаимоотношений с одноклассниками или педагогами, успеваемость и т.</w:t>
      </w:r>
      <w:r w:rsidRPr="0081764A">
        <w:rPr>
          <w:sz w:val="24"/>
        </w:rPr>
        <w:t> </w:t>
      </w:r>
      <w:r w:rsidRPr="0081764A">
        <w:rPr>
          <w:sz w:val="24"/>
          <w:lang w:val="ru-RU"/>
        </w:rPr>
        <w:t>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индивидуальную работу с </w:t>
      </w:r>
      <w:proofErr w:type="gramStart"/>
      <w:r w:rsidRPr="0081764A">
        <w:rPr>
          <w:sz w:val="24"/>
          <w:lang w:val="ru-RU"/>
        </w:rPr>
        <w:t>обучающимися</w:t>
      </w:r>
      <w:proofErr w:type="gramEnd"/>
      <w:r w:rsidRPr="0081764A">
        <w:rPr>
          <w:sz w:val="24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b/>
          <w:sz w:val="24"/>
          <w:u w:val="single"/>
          <w:lang w:val="ru-RU"/>
        </w:rPr>
      </w:pPr>
      <w:proofErr w:type="gramStart"/>
      <w:r w:rsidRPr="0081764A">
        <w:rPr>
          <w:sz w:val="24"/>
          <w:lang w:val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81764A">
        <w:rPr>
          <w:sz w:val="24"/>
          <w:lang w:val="ru-RU"/>
        </w:rPr>
        <w:t>внеучебной</w:t>
      </w:r>
      <w:proofErr w:type="spellEnd"/>
      <w:r w:rsidRPr="0081764A">
        <w:rPr>
          <w:sz w:val="24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9946BF" w:rsidRPr="0081764A" w:rsidRDefault="009946BF" w:rsidP="003876E1">
      <w:pPr>
        <w:numPr>
          <w:ilvl w:val="0"/>
          <w:numId w:val="62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b/>
          <w:i/>
          <w:sz w:val="24"/>
          <w:lang w:val="ru-RU"/>
        </w:rPr>
      </w:pPr>
      <w:r w:rsidRPr="0081764A">
        <w:rPr>
          <w:sz w:val="24"/>
          <w:lang w:val="ru-RU"/>
        </w:rPr>
        <w:t>проведение в классе праздников, конкурсов, соревнований и т.п.</w:t>
      </w:r>
    </w:p>
    <w:p w:rsidR="00F07762" w:rsidRPr="0081764A" w:rsidRDefault="00F07762" w:rsidP="003876E1">
      <w:pPr>
        <w:wordWrap/>
        <w:ind w:firstLine="567"/>
        <w:jc w:val="center"/>
        <w:rPr>
          <w:b/>
          <w:color w:val="000000"/>
          <w:w w:val="0"/>
          <w:sz w:val="24"/>
          <w:lang w:val="ru-RU"/>
        </w:rPr>
      </w:pPr>
    </w:p>
    <w:p w:rsidR="00DF00FF" w:rsidRPr="0081764A" w:rsidRDefault="009E248D" w:rsidP="003876E1">
      <w:pPr>
        <w:tabs>
          <w:tab w:val="left" w:pos="851"/>
        </w:tabs>
        <w:wordWrap/>
        <w:ind w:firstLine="709"/>
        <w:jc w:val="center"/>
        <w:rPr>
          <w:i/>
          <w:sz w:val="24"/>
          <w:lang w:val="ru-RU"/>
        </w:rPr>
      </w:pPr>
      <w:r w:rsidRPr="0081764A">
        <w:rPr>
          <w:b/>
          <w:sz w:val="24"/>
          <w:lang w:val="ru-RU"/>
        </w:rPr>
        <w:t>ОСНОВНЫЕ ШКОЛЬНЫЕ ДЕЛА</w:t>
      </w:r>
    </w:p>
    <w:p w:rsidR="00E549E8" w:rsidRPr="0081764A" w:rsidRDefault="00E549E8" w:rsidP="00224A4B">
      <w:pPr>
        <w:wordWrap/>
        <w:ind w:firstLine="567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Реализация воспитательного потенциала основных школьных дел предусматривает:</w:t>
      </w:r>
    </w:p>
    <w:p w:rsidR="00E549E8" w:rsidRPr="0081764A" w:rsidRDefault="00E549E8" w:rsidP="003876E1">
      <w:pPr>
        <w:numPr>
          <w:ilvl w:val="0"/>
          <w:numId w:val="1"/>
        </w:numPr>
        <w:tabs>
          <w:tab w:val="left" w:pos="993"/>
          <w:tab w:val="left" w:pos="1310"/>
        </w:tabs>
        <w:wordWrap/>
        <w:ind w:left="0" w:firstLine="567"/>
        <w:rPr>
          <w:rStyle w:val="CharAttribute501"/>
          <w:i w:val="0"/>
          <w:sz w:val="24"/>
          <w:u w:val="none"/>
          <w:lang w:val="ru-RU"/>
        </w:rPr>
      </w:pPr>
      <w:r w:rsidRPr="0081764A">
        <w:rPr>
          <w:sz w:val="24"/>
          <w:lang w:val="ru-RU"/>
        </w:rPr>
        <w:t>с</w:t>
      </w:r>
      <w:r w:rsidRPr="0081764A">
        <w:rPr>
          <w:rStyle w:val="CharAttribute501"/>
          <w:rFonts w:eastAsia="№Е"/>
          <w:i w:val="0"/>
          <w:sz w:val="24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E549E8" w:rsidRPr="0081764A" w:rsidRDefault="001651EA" w:rsidP="003876E1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1764A">
        <w:rPr>
          <w:color w:val="333333"/>
          <w:sz w:val="24"/>
          <w:highlight w:val="white"/>
          <w:lang w:val="ru-RU"/>
        </w:rPr>
        <w:t>«</w:t>
      </w:r>
      <w:r w:rsidRPr="0081764A">
        <w:rPr>
          <w:b/>
          <w:color w:val="333333"/>
          <w:sz w:val="24"/>
          <w:highlight w:val="white"/>
          <w:lang w:val="ru-RU"/>
        </w:rPr>
        <w:t>Орлята России</w:t>
      </w:r>
      <w:r w:rsidRPr="0081764A">
        <w:rPr>
          <w:color w:val="333333"/>
          <w:sz w:val="24"/>
          <w:highlight w:val="white"/>
          <w:lang w:val="ru-RU"/>
        </w:rPr>
        <w:t>» —</w:t>
      </w:r>
      <w:r w:rsidR="00AC335F" w:rsidRPr="0081764A">
        <w:rPr>
          <w:color w:val="333333"/>
          <w:sz w:val="24"/>
          <w:highlight w:val="white"/>
          <w:lang w:val="ru-RU"/>
        </w:rPr>
        <w:t xml:space="preserve"> </w:t>
      </w:r>
      <w:r w:rsidRPr="0081764A">
        <w:rPr>
          <w:color w:val="333333"/>
          <w:sz w:val="24"/>
          <w:highlight w:val="white"/>
          <w:lang w:val="ru-RU"/>
        </w:rPr>
        <w:t xml:space="preserve">программа развития социальной активности учащихся начальной школы, которая проводится в целях реализации Федерального проекта «Патриотическое воспитание граждан Российской Федерации» в рамках национального проекта «Образование».  В течение учебного года участники проходят </w:t>
      </w:r>
      <w:proofErr w:type="gramStart"/>
      <w:r w:rsidRPr="0081764A">
        <w:rPr>
          <w:color w:val="333333"/>
          <w:sz w:val="24"/>
          <w:highlight w:val="white"/>
          <w:lang w:val="ru-RU"/>
        </w:rPr>
        <w:t>обучение по</w:t>
      </w:r>
      <w:proofErr w:type="gramEnd"/>
      <w:r w:rsidRPr="0081764A">
        <w:rPr>
          <w:color w:val="333333"/>
          <w:sz w:val="24"/>
          <w:highlight w:val="white"/>
          <w:lang w:val="ru-RU"/>
        </w:rPr>
        <w:t xml:space="preserve"> образовательным трекам – творческим заданиям для коллективного выполнения. Каждый трек заканчивается значимым всероссийским мероприятием для всех участников программы.</w:t>
      </w:r>
    </w:p>
    <w:p w:rsidR="00823332" w:rsidRPr="0081764A" w:rsidRDefault="00823332" w:rsidP="003876E1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firstLine="567"/>
        <w:rPr>
          <w:color w:val="333333"/>
          <w:sz w:val="24"/>
          <w:highlight w:val="white"/>
          <w:lang w:val="ru-RU"/>
        </w:rPr>
      </w:pPr>
      <w:r w:rsidRPr="0081764A">
        <w:rPr>
          <w:color w:val="333333"/>
          <w:sz w:val="24"/>
          <w:highlight w:val="white"/>
          <w:lang w:val="ru-RU"/>
        </w:rPr>
        <w:t>«</w:t>
      </w:r>
      <w:r w:rsidR="00036939">
        <w:rPr>
          <w:b/>
          <w:color w:val="333333"/>
          <w:sz w:val="24"/>
          <w:highlight w:val="white"/>
          <w:lang w:val="ru-RU"/>
        </w:rPr>
        <w:t xml:space="preserve">Движение </w:t>
      </w:r>
      <w:r w:rsidRPr="0081764A">
        <w:rPr>
          <w:b/>
          <w:color w:val="333333"/>
          <w:sz w:val="24"/>
          <w:highlight w:val="white"/>
          <w:lang w:val="ru-RU"/>
        </w:rPr>
        <w:t>Первых</w:t>
      </w:r>
      <w:r w:rsidRPr="0081764A">
        <w:rPr>
          <w:color w:val="333333"/>
          <w:sz w:val="24"/>
          <w:highlight w:val="white"/>
          <w:lang w:val="ru-RU"/>
        </w:rPr>
        <w:t>» —</w:t>
      </w:r>
      <w:r w:rsidR="00AC335F" w:rsidRPr="0081764A">
        <w:rPr>
          <w:color w:val="333333"/>
          <w:sz w:val="24"/>
          <w:highlight w:val="white"/>
          <w:lang w:val="ru-RU"/>
        </w:rPr>
        <w:t xml:space="preserve"> </w:t>
      </w:r>
      <w:r w:rsidRPr="0081764A">
        <w:rPr>
          <w:color w:val="333333"/>
          <w:sz w:val="24"/>
          <w:highlight w:val="white"/>
          <w:lang w:val="ru-RU"/>
        </w:rPr>
        <w:t xml:space="preserve">российское движение детей и молодежи для воспитания, организации досуга подростков и формирования мировоззрения «на основе традиционных российских </w:t>
      </w:r>
      <w:r w:rsidR="00036939">
        <w:rPr>
          <w:color w:val="333333"/>
          <w:sz w:val="24"/>
          <w:highlight w:val="white"/>
          <w:lang w:val="ru-RU"/>
        </w:rPr>
        <w:t>духовных и нравственных целей».</w:t>
      </w:r>
      <w:r w:rsidRPr="0081764A">
        <w:rPr>
          <w:color w:val="333333"/>
          <w:sz w:val="24"/>
          <w:highlight w:val="white"/>
          <w:lang w:val="ru-RU"/>
        </w:rPr>
        <w:t xml:space="preserve"> </w:t>
      </w:r>
    </w:p>
    <w:p w:rsidR="00E549E8" w:rsidRPr="0081764A" w:rsidRDefault="00E549E8" w:rsidP="003876E1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1764A">
        <w:rPr>
          <w:color w:val="000000"/>
          <w:sz w:val="24"/>
          <w:lang w:val="ru-RU"/>
        </w:rPr>
        <w:t>Детское движение</w:t>
      </w:r>
      <w:r w:rsidR="00036939" w:rsidRPr="00036939">
        <w:rPr>
          <w:color w:val="000000"/>
          <w:sz w:val="24"/>
          <w:lang w:val="ru-RU"/>
        </w:rPr>
        <w:t xml:space="preserve"> </w:t>
      </w:r>
      <w:r w:rsidRPr="0081764A">
        <w:rPr>
          <w:rStyle w:val="afb"/>
          <w:b/>
          <w:bCs/>
          <w:color w:val="000000"/>
          <w:sz w:val="24"/>
          <w:bdr w:val="none" w:sz="0" w:space="0" w:color="auto" w:frame="1"/>
          <w:lang w:val="ru-RU"/>
        </w:rPr>
        <w:t>«</w:t>
      </w:r>
      <w:proofErr w:type="spellStart"/>
      <w:r w:rsidRPr="0081764A">
        <w:rPr>
          <w:rStyle w:val="afb"/>
          <w:b/>
          <w:bCs/>
          <w:i w:val="0"/>
          <w:color w:val="000000"/>
          <w:sz w:val="24"/>
          <w:bdr w:val="none" w:sz="0" w:space="0" w:color="auto" w:frame="1"/>
          <w:lang w:val="ru-RU"/>
        </w:rPr>
        <w:t>ЮнЗары</w:t>
      </w:r>
      <w:proofErr w:type="spellEnd"/>
      <w:r w:rsidRPr="0081764A">
        <w:rPr>
          <w:rStyle w:val="afb"/>
          <w:b/>
          <w:bCs/>
          <w:color w:val="000000"/>
          <w:sz w:val="24"/>
          <w:bdr w:val="none" w:sz="0" w:space="0" w:color="auto" w:frame="1"/>
          <w:lang w:val="ru-RU"/>
        </w:rPr>
        <w:t>»</w:t>
      </w:r>
      <w:r w:rsidR="00036939" w:rsidRPr="00036939">
        <w:rPr>
          <w:color w:val="000000"/>
          <w:sz w:val="24"/>
          <w:lang w:val="ru-RU"/>
        </w:rPr>
        <w:t xml:space="preserve"> </w:t>
      </w:r>
      <w:r w:rsidRPr="0081764A">
        <w:rPr>
          <w:color w:val="000000"/>
          <w:sz w:val="24"/>
          <w:lang w:val="ru-RU"/>
        </w:rPr>
        <w:t>-</w:t>
      </w:r>
      <w:r w:rsidR="00036939">
        <w:rPr>
          <w:color w:val="000000"/>
          <w:sz w:val="24"/>
          <w:lang w:val="ru-RU"/>
        </w:rPr>
        <w:t xml:space="preserve"> </w:t>
      </w:r>
      <w:r w:rsidRPr="0081764A">
        <w:rPr>
          <w:color w:val="000000"/>
          <w:sz w:val="24"/>
          <w:lang w:val="ru-RU"/>
        </w:rPr>
        <w:t>комплекс мероприятий, направленных на гражданское воспитание школьников города Заречного, развитие добровольчества, социальных инициатив, механизмов межшкольного и сетевого сотрудничества.</w:t>
      </w:r>
    </w:p>
    <w:p w:rsidR="00E549E8" w:rsidRPr="0081764A" w:rsidRDefault="00E549E8" w:rsidP="003876E1">
      <w:pPr>
        <w:pStyle w:val="paragraph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eop"/>
          <w:color w:val="000000"/>
        </w:rPr>
      </w:pPr>
      <w:r w:rsidRPr="0081764A">
        <w:rPr>
          <w:rStyle w:val="normaltextrun"/>
          <w:color w:val="000000"/>
        </w:rPr>
        <w:t>Региональный проект</w:t>
      </w:r>
      <w:r w:rsidRPr="0081764A">
        <w:rPr>
          <w:rStyle w:val="normaltextrun"/>
          <w:b/>
          <w:bCs/>
          <w:color w:val="000000"/>
        </w:rPr>
        <w:t xml:space="preserve"> «Культурная суббота», </w:t>
      </w:r>
      <w:r w:rsidRPr="0081764A">
        <w:rPr>
          <w:rStyle w:val="normaltextrun"/>
          <w:bCs/>
          <w:color w:val="000000"/>
        </w:rPr>
        <w:t>целью</w:t>
      </w:r>
      <w:r w:rsidRPr="0081764A">
        <w:rPr>
          <w:rStyle w:val="normaltextrun"/>
          <w:b/>
          <w:bCs/>
          <w:color w:val="000000"/>
        </w:rPr>
        <w:t xml:space="preserve"> </w:t>
      </w:r>
      <w:r w:rsidRPr="0081764A">
        <w:rPr>
          <w:rStyle w:val="normaltextrun"/>
          <w:bCs/>
          <w:color w:val="000000"/>
        </w:rPr>
        <w:t>которого является</w:t>
      </w:r>
      <w:r w:rsidRPr="0081764A">
        <w:rPr>
          <w:rStyle w:val="normaltextrun"/>
          <w:color w:val="000000"/>
        </w:rPr>
        <w:t xml:space="preserve"> создание условий для осмысления школьниками важности сохранения природного и культурного наследия родного края.</w:t>
      </w:r>
      <w:r w:rsidR="00036939">
        <w:rPr>
          <w:rStyle w:val="eop"/>
          <w:color w:val="000000"/>
        </w:rPr>
        <w:t xml:space="preserve"> </w:t>
      </w:r>
      <w:r w:rsidRPr="0081764A">
        <w:rPr>
          <w:rStyle w:val="normaltextrun"/>
          <w:color w:val="000000"/>
        </w:rPr>
        <w:t xml:space="preserve">Основными задачами образовательного проекта «Культурная суббота» </w:t>
      </w:r>
      <w:proofErr w:type="gramStart"/>
      <w:r w:rsidRPr="0081764A">
        <w:rPr>
          <w:rStyle w:val="normaltextrun"/>
          <w:color w:val="000000"/>
        </w:rPr>
        <w:t>являются</w:t>
      </w:r>
      <w:proofErr w:type="gramEnd"/>
      <w:r w:rsidRPr="0081764A">
        <w:rPr>
          <w:rStyle w:val="normaltextrun"/>
          <w:color w:val="000000"/>
        </w:rPr>
        <w:t xml:space="preserve"> систематизация представлений обучающихся о Пензенской области как значимой части всемирного и российского историко-культурного наследия; расширение представлений школьников о деятельности по сохранению природного и культурного наследия Пензенской области; осознание меры своей ответственности за сохранность природного и культурного наследия Пензенской области, воспитание установки на бережное отношение к памятникам прошлого. (Экскурсии, походы, поездки по родному краю).</w:t>
      </w:r>
    </w:p>
    <w:p w:rsidR="00E549E8" w:rsidRPr="0081764A" w:rsidRDefault="00E549E8" w:rsidP="003876E1">
      <w:pPr>
        <w:pStyle w:val="paragraph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bCs/>
          <w:color w:val="000000"/>
        </w:rPr>
      </w:pPr>
      <w:r w:rsidRPr="0081764A">
        <w:rPr>
          <w:rStyle w:val="normaltextrun"/>
          <w:bCs/>
          <w:color w:val="000000"/>
        </w:rPr>
        <w:t xml:space="preserve">Региональный </w:t>
      </w:r>
      <w:r w:rsidRPr="0081764A">
        <w:rPr>
          <w:rStyle w:val="normaltextrun"/>
          <w:b/>
          <w:bCs/>
          <w:color w:val="000000"/>
        </w:rPr>
        <w:t>проект «Интеллектуальные  игры»</w:t>
      </w:r>
      <w:r w:rsidRPr="0081764A">
        <w:rPr>
          <w:rStyle w:val="normaltextrun"/>
          <w:bCs/>
          <w:color w:val="000000"/>
        </w:rPr>
        <w:t>, целью  которого является массовое вовлечение школьников в движение Пензенской Лиги Интеллектуальных Игр.</w:t>
      </w:r>
    </w:p>
    <w:p w:rsidR="00E549E8" w:rsidRPr="0081764A" w:rsidRDefault="00E549E8" w:rsidP="003876E1">
      <w:pPr>
        <w:pStyle w:val="paragraph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 w:rsidRPr="0081764A">
        <w:rPr>
          <w:rStyle w:val="normaltextrun"/>
          <w:bCs/>
          <w:color w:val="000000"/>
        </w:rPr>
        <w:t xml:space="preserve">Региональный </w:t>
      </w:r>
      <w:r w:rsidRPr="0081764A">
        <w:rPr>
          <w:rStyle w:val="normaltextrun"/>
          <w:b/>
          <w:bCs/>
          <w:color w:val="000000"/>
        </w:rPr>
        <w:t>проект «</w:t>
      </w:r>
      <w:r w:rsidRPr="0081764A">
        <w:rPr>
          <w:b/>
        </w:rPr>
        <w:t>Культурный дневник школьника Пензенской области</w:t>
      </w:r>
      <w:r w:rsidRPr="0081764A">
        <w:rPr>
          <w:rStyle w:val="normaltextrun"/>
          <w:b/>
          <w:bCs/>
          <w:color w:val="000000"/>
        </w:rPr>
        <w:t>».</w:t>
      </w:r>
      <w:r w:rsidRPr="0081764A">
        <w:rPr>
          <w:rStyle w:val="normaltextrun"/>
          <w:bCs/>
          <w:color w:val="000000"/>
        </w:rPr>
        <w:t xml:space="preserve"> </w:t>
      </w:r>
      <w:r w:rsidRPr="0081764A">
        <w:t xml:space="preserve">Культурный дневник является способом выстраивания системы воспитательной работы по приобщению школьников к культурному наследию Пензенского края, России, изучению </w:t>
      </w:r>
      <w:r w:rsidRPr="0081764A">
        <w:lastRenderedPageBreak/>
        <w:t>краеведения с использованием новых творческих форм и возможностей областных и муниципальных учреждений культуры: библиотек, музеев и театров.</w:t>
      </w:r>
    </w:p>
    <w:p w:rsidR="00E549E8" w:rsidRPr="0081764A" w:rsidRDefault="00E549E8" w:rsidP="003876E1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12529"/>
        </w:rPr>
      </w:pPr>
      <w:r w:rsidRPr="0081764A">
        <w:t>П</w:t>
      </w:r>
      <w:r w:rsidRPr="0081764A">
        <w:rPr>
          <w:color w:val="212529"/>
        </w:rPr>
        <w:t>рограмма «</w:t>
      </w:r>
      <w:proofErr w:type="spellStart"/>
      <w:r w:rsidRPr="0081764A">
        <w:rPr>
          <w:color w:val="212529"/>
        </w:rPr>
        <w:t>Атомклассы</w:t>
      </w:r>
      <w:proofErr w:type="spellEnd"/>
      <w:r w:rsidRPr="0081764A">
        <w:rPr>
          <w:color w:val="212529"/>
        </w:rPr>
        <w:t xml:space="preserve">» — инициатива </w:t>
      </w:r>
      <w:proofErr w:type="spellStart"/>
      <w:r w:rsidRPr="0081764A">
        <w:rPr>
          <w:color w:val="212529"/>
        </w:rPr>
        <w:t>Госкорпорации</w:t>
      </w:r>
      <w:proofErr w:type="spellEnd"/>
      <w:r w:rsidRPr="0081764A">
        <w:rPr>
          <w:color w:val="212529"/>
        </w:rPr>
        <w:t xml:space="preserve"> «</w:t>
      </w:r>
      <w:proofErr w:type="spellStart"/>
      <w:r w:rsidRPr="0081764A">
        <w:rPr>
          <w:color w:val="212529"/>
        </w:rPr>
        <w:t>Р</w:t>
      </w:r>
      <w:r w:rsidR="00036939">
        <w:rPr>
          <w:color w:val="212529"/>
        </w:rPr>
        <w:t>осатома</w:t>
      </w:r>
      <w:proofErr w:type="spellEnd"/>
      <w:r w:rsidR="00036939">
        <w:rPr>
          <w:color w:val="212529"/>
        </w:rPr>
        <w:t xml:space="preserve">», которая реализуется в </w:t>
      </w:r>
      <w:r w:rsidRPr="0081764A">
        <w:rPr>
          <w:color w:val="212529"/>
        </w:rPr>
        <w:t xml:space="preserve">рамках </w:t>
      </w:r>
      <w:r w:rsidRPr="0081764A">
        <w:rPr>
          <w:b/>
          <w:color w:val="212529"/>
        </w:rPr>
        <w:t xml:space="preserve">проекта «Школа </w:t>
      </w:r>
      <w:proofErr w:type="spellStart"/>
      <w:r w:rsidRPr="0081764A">
        <w:rPr>
          <w:b/>
          <w:color w:val="212529"/>
        </w:rPr>
        <w:t>Росатома</w:t>
      </w:r>
      <w:proofErr w:type="spellEnd"/>
      <w:r w:rsidRPr="0081764A">
        <w:rPr>
          <w:b/>
          <w:color w:val="212529"/>
        </w:rPr>
        <w:t>».</w:t>
      </w:r>
      <w:r w:rsidR="00036939">
        <w:rPr>
          <w:color w:val="212529"/>
        </w:rPr>
        <w:t xml:space="preserve"> </w:t>
      </w:r>
      <w:proofErr w:type="gramStart"/>
      <w:r w:rsidR="00036939">
        <w:rPr>
          <w:color w:val="212529"/>
        </w:rPr>
        <w:t xml:space="preserve">Основной ее замысел в поддержке и </w:t>
      </w:r>
      <w:r w:rsidRPr="0081764A">
        <w:rPr>
          <w:color w:val="212529"/>
        </w:rPr>
        <w:t>развитии естественнонаучного и</w:t>
      </w:r>
      <w:r w:rsidR="00036939">
        <w:rPr>
          <w:color w:val="212529"/>
        </w:rPr>
        <w:t xml:space="preserve"> </w:t>
      </w:r>
      <w:r w:rsidRPr="0081764A">
        <w:rPr>
          <w:color w:val="212529"/>
        </w:rPr>
        <w:t>математ</w:t>
      </w:r>
      <w:r w:rsidR="00036939">
        <w:rPr>
          <w:color w:val="212529"/>
        </w:rPr>
        <w:t xml:space="preserve">ического образования в школе за </w:t>
      </w:r>
      <w:r w:rsidRPr="0081764A">
        <w:rPr>
          <w:color w:val="212529"/>
        </w:rPr>
        <w:t>счет создания современных условий для реализации программ углубленного изучения предметов естественно-математическо</w:t>
      </w:r>
      <w:r w:rsidR="00036939">
        <w:rPr>
          <w:color w:val="212529"/>
        </w:rPr>
        <w:t xml:space="preserve">го цикла, поддержки проектной и </w:t>
      </w:r>
      <w:r w:rsidRPr="0081764A">
        <w:rPr>
          <w:color w:val="212529"/>
        </w:rPr>
        <w:t>исследовательской деятельности обуч</w:t>
      </w:r>
      <w:r w:rsidR="00036939">
        <w:rPr>
          <w:color w:val="212529"/>
        </w:rPr>
        <w:t xml:space="preserve">ающихся, привития обучающимся в </w:t>
      </w:r>
      <w:r w:rsidRPr="0081764A">
        <w:rPr>
          <w:color w:val="212529"/>
        </w:rPr>
        <w:t xml:space="preserve">образовательном процессе ценностей </w:t>
      </w:r>
      <w:proofErr w:type="spellStart"/>
      <w:r w:rsidRPr="0081764A">
        <w:rPr>
          <w:color w:val="212529"/>
        </w:rPr>
        <w:t>Госкорпорации</w:t>
      </w:r>
      <w:proofErr w:type="spellEnd"/>
      <w:r w:rsidRPr="0081764A">
        <w:rPr>
          <w:color w:val="212529"/>
        </w:rPr>
        <w:t xml:space="preserve"> «</w:t>
      </w:r>
      <w:proofErr w:type="spellStart"/>
      <w:r w:rsidRPr="0081764A">
        <w:rPr>
          <w:color w:val="212529"/>
        </w:rPr>
        <w:t>Росатом</w:t>
      </w:r>
      <w:proofErr w:type="spellEnd"/>
      <w:r w:rsidRPr="0081764A">
        <w:rPr>
          <w:color w:val="212529"/>
        </w:rPr>
        <w:t xml:space="preserve">»: эффективность, </w:t>
      </w:r>
      <w:proofErr w:type="spellStart"/>
      <w:r w:rsidRPr="0081764A">
        <w:rPr>
          <w:color w:val="212529"/>
        </w:rPr>
        <w:t>командность</w:t>
      </w:r>
      <w:proofErr w:type="spellEnd"/>
      <w:r w:rsidRPr="0081764A">
        <w:rPr>
          <w:color w:val="212529"/>
        </w:rPr>
        <w:t>, ува</w:t>
      </w:r>
      <w:r w:rsidR="00036939">
        <w:rPr>
          <w:color w:val="212529"/>
        </w:rPr>
        <w:t xml:space="preserve">жительность, ответственность за результат, стремление быть на </w:t>
      </w:r>
      <w:r w:rsidRPr="0081764A">
        <w:rPr>
          <w:color w:val="212529"/>
        </w:rPr>
        <w:t>шаг впереди.</w:t>
      </w:r>
      <w:proofErr w:type="gramEnd"/>
    </w:p>
    <w:p w:rsidR="00E549E8" w:rsidRPr="0081764A" w:rsidRDefault="00E549E8" w:rsidP="003876E1">
      <w:pPr>
        <w:pStyle w:val="af4"/>
        <w:numPr>
          <w:ilvl w:val="0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81764A">
        <w:t>Экологическая акция «Бумажный бум» (в сборе макулатуры активно участвуют не только родители детей, но и дедушки, бабушки).</w:t>
      </w:r>
    </w:p>
    <w:p w:rsidR="00E549E8" w:rsidRPr="0081764A" w:rsidRDefault="00E549E8" w:rsidP="003876E1">
      <w:pPr>
        <w:numPr>
          <w:ilvl w:val="0"/>
          <w:numId w:val="1"/>
        </w:numPr>
        <w:tabs>
          <w:tab w:val="left" w:pos="710"/>
          <w:tab w:val="left" w:pos="1310"/>
        </w:tabs>
        <w:wordWrap/>
        <w:ind w:left="0" w:firstLine="567"/>
        <w:rPr>
          <w:rStyle w:val="CharAttribute501"/>
          <w:i w:val="0"/>
          <w:sz w:val="24"/>
          <w:u w:val="none"/>
          <w:lang w:val="ru-RU"/>
        </w:rPr>
      </w:pPr>
      <w:r w:rsidRPr="0081764A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отк</w:t>
      </w:r>
      <w:r w:rsidR="00036939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рытые дискуссионные площадки – </w:t>
      </w:r>
      <w:r w:rsidRPr="0081764A">
        <w:rPr>
          <w:rStyle w:val="CharAttribute501"/>
          <w:rFonts w:eastAsia="№Е"/>
          <w:i w:val="0"/>
          <w:sz w:val="24"/>
          <w:u w:val="none"/>
          <w:lang w:val="ru-RU"/>
        </w:rPr>
        <w:t>комплекс открытых дискуссионных площадок:</w:t>
      </w:r>
    </w:p>
    <w:p w:rsidR="00E549E8" w:rsidRPr="0081764A" w:rsidRDefault="00E549E8" w:rsidP="003876E1">
      <w:pPr>
        <w:numPr>
          <w:ilvl w:val="0"/>
          <w:numId w:val="29"/>
        </w:numPr>
        <w:tabs>
          <w:tab w:val="left" w:pos="851"/>
          <w:tab w:val="left" w:pos="1310"/>
        </w:tabs>
        <w:wordWrap/>
        <w:ind w:left="0" w:firstLine="567"/>
        <w:rPr>
          <w:rStyle w:val="CharAttribute501"/>
          <w:i w:val="0"/>
          <w:sz w:val="24"/>
          <w:u w:val="none"/>
          <w:lang w:val="ru-RU"/>
        </w:rPr>
      </w:pPr>
      <w:r w:rsidRPr="0081764A">
        <w:rPr>
          <w:rStyle w:val="CharAttribute501"/>
          <w:rFonts w:eastAsia="№Е"/>
          <w:i w:val="0"/>
          <w:sz w:val="24"/>
          <w:u w:val="none"/>
          <w:lang w:val="ru-RU"/>
        </w:rPr>
        <w:t>Общешкольные родительские и ученические собрания, которые проводятся регулярно, в их рамках обсуждаются насущные проблемы; проводится встреча родителей и обучающихся с представителями Департамента образования, КДН и ЗП, ПДН, МСЧ-59.</w:t>
      </w:r>
    </w:p>
    <w:p w:rsidR="00E549E8" w:rsidRPr="0081764A" w:rsidRDefault="00E549E8" w:rsidP="003876E1">
      <w:pPr>
        <w:numPr>
          <w:ilvl w:val="0"/>
          <w:numId w:val="1"/>
        </w:numPr>
        <w:wordWrap/>
        <w:ind w:left="0" w:firstLine="567"/>
        <w:rPr>
          <w:rFonts w:eastAsia="MS Mincho"/>
          <w:sz w:val="24"/>
          <w:lang w:val="ru-RU" w:eastAsia="ja-JP"/>
        </w:rPr>
      </w:pPr>
      <w:r w:rsidRPr="0081764A">
        <w:rPr>
          <w:rFonts w:eastAsia="MS Mincho"/>
          <w:i/>
          <w:sz w:val="24"/>
          <w:lang w:val="ru-RU" w:eastAsia="ja-JP"/>
        </w:rPr>
        <w:t xml:space="preserve">День Знаний </w:t>
      </w:r>
      <w:r w:rsidRPr="0081764A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81764A">
        <w:rPr>
          <w:rFonts w:eastAsia="MS Mincho"/>
          <w:sz w:val="24"/>
          <w:lang w:val="ru-RU" w:eastAsia="ja-JP"/>
        </w:rPr>
        <w:t xml:space="preserve">традиционный общешкольный праздник, состоящий из серии </w:t>
      </w:r>
      <w:r w:rsidRPr="0081764A">
        <w:rPr>
          <w:rFonts w:eastAsia="MS Mincho"/>
          <w:sz w:val="24"/>
          <w:shd w:val="clear" w:color="auto" w:fill="FFFFFF"/>
          <w:lang w:val="ru-RU" w:eastAsia="ja-JP"/>
        </w:rPr>
        <w:t>тематических классных часов, экспериментальных площадок. Особое значение этот день имеет для обучающихся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E549E8" w:rsidRPr="0081764A" w:rsidRDefault="00E549E8" w:rsidP="003876E1">
      <w:pPr>
        <w:numPr>
          <w:ilvl w:val="0"/>
          <w:numId w:val="1"/>
        </w:numPr>
        <w:wordWrap/>
        <w:ind w:left="0" w:firstLine="567"/>
        <w:contextualSpacing/>
        <w:rPr>
          <w:rFonts w:eastAsia="MS Mincho"/>
          <w:sz w:val="24"/>
          <w:shd w:val="clear" w:color="auto" w:fill="FFFFFF"/>
          <w:lang w:val="ru-RU" w:eastAsia="ja-JP"/>
        </w:rPr>
      </w:pPr>
      <w:r w:rsidRPr="0081764A">
        <w:rPr>
          <w:rFonts w:eastAsia="MS Mincho"/>
          <w:i/>
          <w:sz w:val="24"/>
          <w:lang w:val="ru-RU" w:eastAsia="ja-JP"/>
        </w:rPr>
        <w:t>Предметные недели</w:t>
      </w:r>
      <w:r w:rsidRPr="0081764A">
        <w:rPr>
          <w:rFonts w:eastAsia="MS Mincho"/>
          <w:sz w:val="24"/>
          <w:lang w:val="ru-RU" w:eastAsia="ja-JP"/>
        </w:rPr>
        <w:t xml:space="preserve"> - циклы тематических мероприятий (</w:t>
      </w:r>
      <w:r w:rsidRPr="0081764A">
        <w:rPr>
          <w:rFonts w:eastAsia="MS Mincho"/>
          <w:sz w:val="24"/>
          <w:shd w:val="clear" w:color="auto" w:fill="FFFFFF"/>
          <w:lang w:val="ru-RU" w:eastAsia="ja-JP"/>
        </w:rPr>
        <w:t xml:space="preserve">игры, соревнования, конкурсы, выставки, викторины), связанные с </w:t>
      </w:r>
      <w:r w:rsidRPr="0081764A">
        <w:rPr>
          <w:rFonts w:eastAsia="MS Mincho"/>
          <w:sz w:val="24"/>
          <w:lang w:val="ru-RU" w:eastAsia="ja-JP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:rsidR="00E549E8" w:rsidRPr="0081764A" w:rsidRDefault="00E549E8" w:rsidP="003876E1">
      <w:pPr>
        <w:numPr>
          <w:ilvl w:val="0"/>
          <w:numId w:val="1"/>
        </w:numPr>
        <w:wordWrap/>
        <w:ind w:left="0" w:firstLine="567"/>
        <w:rPr>
          <w:rFonts w:eastAsia="MS Mincho"/>
          <w:kern w:val="0"/>
          <w:sz w:val="24"/>
          <w:lang w:val="ru-RU" w:eastAsia="ja-JP"/>
        </w:rPr>
      </w:pPr>
      <w:r w:rsidRPr="0081764A">
        <w:rPr>
          <w:rFonts w:eastAsia="MS Mincho"/>
          <w:i/>
          <w:sz w:val="24"/>
          <w:lang w:val="ru-RU" w:eastAsia="ja-JP"/>
        </w:rPr>
        <w:t xml:space="preserve">«Ученик года» </w:t>
      </w:r>
      <w:r w:rsidRPr="0081764A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81764A">
        <w:rPr>
          <w:rFonts w:eastAsia="MS Mincho"/>
          <w:sz w:val="24"/>
          <w:lang w:val="ru-RU" w:eastAsia="ja-JP"/>
        </w:rPr>
        <w:t>конкурс, который</w:t>
      </w:r>
      <w:r w:rsidRPr="0081764A">
        <w:rPr>
          <w:rFonts w:eastAsia="MS Mincho"/>
          <w:i/>
          <w:sz w:val="24"/>
          <w:lang w:val="ru-RU" w:eastAsia="ja-JP"/>
        </w:rPr>
        <w:t xml:space="preserve"> </w:t>
      </w:r>
      <w:r w:rsidRPr="0081764A">
        <w:rPr>
          <w:rFonts w:eastAsia="MS Mincho"/>
          <w:sz w:val="24"/>
          <w:lang w:val="ru-RU" w:eastAsia="ja-JP"/>
        </w:rPr>
        <w:t>проводится в целях выявления наиболее значительных   учебных достижений обучающихся школы, развития интеллектуальных, познавательных способностей, расширения кругозора обучающихся, а также формирования навыков коллективной работы в сочетании с самостоятельностью обучающихся, творческого усвоения и применения знаний.</w:t>
      </w:r>
    </w:p>
    <w:p w:rsidR="00E549E8" w:rsidRPr="0081764A" w:rsidRDefault="00E549E8" w:rsidP="003876E1">
      <w:pPr>
        <w:numPr>
          <w:ilvl w:val="0"/>
          <w:numId w:val="1"/>
        </w:numPr>
        <w:wordWrap/>
        <w:ind w:left="0" w:firstLine="567"/>
        <w:rPr>
          <w:rFonts w:eastAsia="MS Mincho"/>
          <w:sz w:val="24"/>
          <w:shd w:val="clear" w:color="auto" w:fill="FFFFFF"/>
          <w:lang w:val="ru-RU" w:eastAsia="ja-JP"/>
        </w:rPr>
      </w:pPr>
      <w:r w:rsidRPr="0081764A">
        <w:rPr>
          <w:rFonts w:eastAsia="MS Mincho"/>
          <w:i/>
          <w:sz w:val="24"/>
          <w:shd w:val="clear" w:color="auto" w:fill="FFFFFF"/>
          <w:lang w:val="ru-RU" w:eastAsia="ja-JP"/>
        </w:rPr>
        <w:t>Торжественная линейка «Итоги года»</w:t>
      </w:r>
      <w:r w:rsidRPr="0081764A">
        <w:rPr>
          <w:rFonts w:eastAsia="MS Mincho"/>
          <w:sz w:val="24"/>
          <w:shd w:val="clear" w:color="auto" w:fill="FFFFFF"/>
          <w:lang w:val="ru-RU" w:eastAsia="ja-JP"/>
        </w:rPr>
        <w:t xml:space="preserve"> </w:t>
      </w:r>
      <w:r w:rsidRPr="0081764A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81764A">
        <w:rPr>
          <w:rFonts w:eastAsia="MS Mincho"/>
          <w:sz w:val="24"/>
          <w:shd w:val="clear" w:color="auto" w:fill="FFFFFF"/>
          <w:lang w:val="ru-RU" w:eastAsia="ja-JP"/>
        </w:rPr>
        <w:t xml:space="preserve">общешкольный ритуал проводится по окончанию учебного года, связанный с закреплением значимости учебных достижений </w:t>
      </w:r>
      <w:r w:rsidRPr="0081764A">
        <w:rPr>
          <w:rFonts w:eastAsia="MS Mincho"/>
          <w:sz w:val="24"/>
          <w:lang w:val="ru-RU" w:eastAsia="ja-JP"/>
        </w:rPr>
        <w:t xml:space="preserve">обучающихся, результативности в конкурсных мероприятиях. Данное событие способствует развитию школьной идентичности детей, поощрению их социальной активности, развитию позитивных межличностных отношений в общешкольном коллективе. </w:t>
      </w:r>
    </w:p>
    <w:p w:rsidR="00E549E8" w:rsidRPr="0081764A" w:rsidRDefault="00E549E8" w:rsidP="003876E1">
      <w:pPr>
        <w:numPr>
          <w:ilvl w:val="0"/>
          <w:numId w:val="4"/>
        </w:numPr>
        <w:shd w:val="clear" w:color="auto" w:fill="FFFFFF"/>
        <w:wordWrap/>
        <w:ind w:left="0" w:firstLine="567"/>
        <w:rPr>
          <w:sz w:val="24"/>
          <w:lang w:val="ru-RU" w:eastAsia="ru-RU"/>
        </w:rPr>
      </w:pPr>
      <w:r w:rsidRPr="0081764A">
        <w:rPr>
          <w:i/>
          <w:sz w:val="24"/>
          <w:shd w:val="clear" w:color="auto" w:fill="FFFFFF"/>
          <w:lang w:val="ru-RU" w:eastAsia="ru-RU"/>
        </w:rPr>
        <w:t>День солидарности в борьбе с терроризмом</w:t>
      </w:r>
      <w:r w:rsidRPr="0081764A">
        <w:rPr>
          <w:sz w:val="24"/>
          <w:shd w:val="clear" w:color="auto" w:fill="FFFFFF"/>
          <w:lang w:val="ru-RU" w:eastAsia="ru-RU"/>
        </w:rPr>
        <w:t xml:space="preserve"> – цикл мероприятий (классные часы, выставки детских рисунков, уроки мужества), направленный на </w:t>
      </w:r>
      <w:r w:rsidRPr="0081764A">
        <w:rPr>
          <w:sz w:val="24"/>
          <w:lang w:val="ru-RU" w:eastAsia="ru-RU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обучающихся с основными правилами безопасного поведения.</w:t>
      </w:r>
    </w:p>
    <w:p w:rsidR="00E549E8" w:rsidRPr="0081764A" w:rsidRDefault="00E549E8" w:rsidP="003876E1">
      <w:pPr>
        <w:numPr>
          <w:ilvl w:val="0"/>
          <w:numId w:val="4"/>
        </w:numPr>
        <w:wordWrap/>
        <w:ind w:left="0" w:firstLine="567"/>
        <w:rPr>
          <w:rFonts w:eastAsia="MS Mincho"/>
          <w:sz w:val="24"/>
          <w:lang w:val="ru-RU" w:eastAsia="ru-RU"/>
        </w:rPr>
      </w:pPr>
      <w:r w:rsidRPr="0081764A">
        <w:rPr>
          <w:rFonts w:eastAsia="MS Mincho"/>
          <w:i/>
          <w:sz w:val="24"/>
          <w:lang w:val="ru-RU" w:eastAsia="ru-RU"/>
        </w:rPr>
        <w:t xml:space="preserve">«Выборная кампания» - </w:t>
      </w:r>
      <w:r w:rsidRPr="0081764A">
        <w:rPr>
          <w:rFonts w:eastAsia="MS Mincho"/>
          <w:sz w:val="24"/>
          <w:lang w:val="ru-RU" w:eastAsia="ru-RU"/>
        </w:rPr>
        <w:t xml:space="preserve">традиционная общешкольная площадка для формирования основ школьного самоуправления для обучающихся 2-11 классов. В игровой форме обучающиеся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обучающихся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E549E8" w:rsidRPr="0081764A" w:rsidRDefault="00E549E8" w:rsidP="003876E1">
      <w:pPr>
        <w:numPr>
          <w:ilvl w:val="0"/>
          <w:numId w:val="4"/>
        </w:numPr>
        <w:tabs>
          <w:tab w:val="left" w:pos="426"/>
          <w:tab w:val="left" w:pos="851"/>
        </w:tabs>
        <w:wordWrap/>
        <w:ind w:left="0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1764A">
        <w:rPr>
          <w:rStyle w:val="CharAttribute501"/>
          <w:rFonts w:eastAsia="№Е"/>
          <w:sz w:val="24"/>
          <w:u w:val="none"/>
          <w:lang w:val="ru-RU"/>
        </w:rPr>
        <w:t xml:space="preserve"> День самоуправления</w:t>
      </w:r>
      <w:r w:rsidRPr="0081764A">
        <w:rPr>
          <w:rStyle w:val="CharAttribute501"/>
          <w:rFonts w:eastAsia="№Е"/>
          <w:i w:val="0"/>
          <w:sz w:val="24"/>
          <w:u w:val="none"/>
          <w:lang w:val="ru-RU"/>
        </w:rPr>
        <w:t xml:space="preserve"> (старшеклассники организуют учебный процесс, проводят уроки).</w:t>
      </w:r>
    </w:p>
    <w:p w:rsidR="00E549E8" w:rsidRPr="0081764A" w:rsidRDefault="00036939" w:rsidP="003876E1">
      <w:pPr>
        <w:numPr>
          <w:ilvl w:val="0"/>
          <w:numId w:val="5"/>
        </w:numPr>
        <w:tabs>
          <w:tab w:val="left" w:pos="567"/>
          <w:tab w:val="left" w:pos="709"/>
        </w:tabs>
        <w:wordWrap/>
        <w:ind w:left="0" w:firstLine="567"/>
        <w:rPr>
          <w:rFonts w:eastAsia="MS Mincho"/>
          <w:kern w:val="0"/>
          <w:sz w:val="24"/>
          <w:shd w:val="clear" w:color="auto" w:fill="FFFFFF"/>
          <w:lang w:val="ru-RU" w:eastAsia="ja-JP"/>
        </w:rPr>
      </w:pPr>
      <w:r>
        <w:rPr>
          <w:i/>
          <w:color w:val="000000"/>
          <w:sz w:val="24"/>
          <w:shd w:val="clear" w:color="auto" w:fill="FFFFFF"/>
          <w:lang w:val="ru-RU"/>
        </w:rPr>
        <w:t xml:space="preserve"> </w:t>
      </w:r>
      <w:r w:rsidR="00E549E8" w:rsidRPr="0081764A">
        <w:rPr>
          <w:i/>
          <w:color w:val="000000"/>
          <w:sz w:val="24"/>
          <w:shd w:val="clear" w:color="auto" w:fill="FFFFFF"/>
          <w:lang w:val="ru-RU"/>
        </w:rPr>
        <w:t>«Новый год стучит в окно»</w:t>
      </w:r>
      <w:r w:rsidR="00E549E8" w:rsidRPr="0081764A">
        <w:rPr>
          <w:rFonts w:eastAsia="MS Mincho"/>
          <w:i/>
          <w:sz w:val="24"/>
          <w:shd w:val="clear" w:color="auto" w:fill="FFFFFF"/>
          <w:lang w:val="ru-RU" w:eastAsia="ja-JP"/>
        </w:rPr>
        <w:t xml:space="preserve"> </w:t>
      </w:r>
      <w:r w:rsidR="00E549E8" w:rsidRPr="0081764A">
        <w:rPr>
          <w:bCs/>
          <w:sz w:val="24"/>
          <w:shd w:val="clear" w:color="auto" w:fill="FFFFFF"/>
          <w:lang w:val="ru-RU" w:eastAsia="ru-RU"/>
        </w:rPr>
        <w:t xml:space="preserve">– </w:t>
      </w:r>
      <w:r w:rsidR="00E549E8" w:rsidRPr="0081764A">
        <w:rPr>
          <w:rFonts w:eastAsia="MS Mincho"/>
          <w:sz w:val="24"/>
          <w:shd w:val="clear" w:color="auto" w:fill="FFFFFF"/>
          <w:lang w:val="ru-RU" w:eastAsia="ja-JP"/>
        </w:rPr>
        <w:t>о</w:t>
      </w:r>
      <w:r w:rsidR="00E549E8" w:rsidRPr="0081764A">
        <w:rPr>
          <w:rFonts w:eastAsia="MS Mincho"/>
          <w:color w:val="000000"/>
          <w:sz w:val="24"/>
          <w:shd w:val="clear" w:color="auto" w:fill="FFFFFF"/>
          <w:lang w:val="ru-RU" w:eastAsia="ja-JP"/>
        </w:rPr>
        <w:t>бщешкольное к</w:t>
      </w:r>
      <w:r w:rsidR="00E549E8" w:rsidRPr="0081764A">
        <w:rPr>
          <w:rFonts w:eastAsia="MS Mincho"/>
          <w:sz w:val="24"/>
          <w:shd w:val="clear" w:color="auto" w:fill="FFFFFF"/>
          <w:lang w:val="ru-RU" w:eastAsia="ja-JP"/>
        </w:rPr>
        <w:t>оллективное творческое дело,</w:t>
      </w:r>
      <w:r w:rsidR="00E549E8" w:rsidRPr="0081764A">
        <w:rPr>
          <w:rFonts w:eastAsia="MS Mincho"/>
          <w:i/>
          <w:sz w:val="24"/>
          <w:shd w:val="clear" w:color="auto" w:fill="FFFFFF"/>
          <w:lang w:val="ru-RU" w:eastAsia="ja-JP"/>
        </w:rPr>
        <w:t xml:space="preserve"> </w:t>
      </w:r>
      <w:r w:rsidR="00E549E8" w:rsidRPr="0081764A">
        <w:rPr>
          <w:rFonts w:eastAsia="MS Mincho"/>
          <w:sz w:val="24"/>
          <w:shd w:val="clear" w:color="auto" w:fill="FFFFFF"/>
          <w:lang w:val="ru-RU" w:eastAsia="ja-JP"/>
        </w:rPr>
        <w:t>состоящее</w:t>
      </w:r>
      <w:r w:rsidR="00E549E8" w:rsidRPr="0081764A">
        <w:rPr>
          <w:rFonts w:eastAsia="MS Mincho"/>
          <w:i/>
          <w:sz w:val="24"/>
          <w:shd w:val="clear" w:color="auto" w:fill="FFFFFF"/>
          <w:lang w:val="ru-RU" w:eastAsia="ja-JP"/>
        </w:rPr>
        <w:t xml:space="preserve"> </w:t>
      </w:r>
      <w:r w:rsidR="00E549E8" w:rsidRPr="0081764A">
        <w:rPr>
          <w:rFonts w:eastAsia="MS Mincho"/>
          <w:sz w:val="24"/>
          <w:shd w:val="clear" w:color="auto" w:fill="FFFFFF"/>
          <w:lang w:val="ru-RU" w:eastAsia="ja-JP"/>
        </w:rPr>
        <w:t xml:space="preserve">из серии отдельных дел (мастерская «Деда Мороза, конкурс «Новогодняя игрушка», новогодние праздники для обучающихся разных классов), в которых принимают участие все обучающиеся, педагоги и родители. Это КТД способствует развитию сценических навыков, </w:t>
      </w:r>
      <w:r w:rsidR="00E549E8" w:rsidRPr="0081764A">
        <w:rPr>
          <w:rFonts w:eastAsia="MS Mincho"/>
          <w:bCs/>
          <w:sz w:val="24"/>
          <w:lang w:val="ru-RU"/>
        </w:rPr>
        <w:t xml:space="preserve">проявлению инициативы, </w:t>
      </w:r>
      <w:r w:rsidR="00E549E8" w:rsidRPr="0081764A">
        <w:rPr>
          <w:rFonts w:eastAsia="MS Mincho"/>
          <w:sz w:val="24"/>
          <w:shd w:val="clear" w:color="auto" w:fill="FFFFFF"/>
          <w:lang w:val="ru-RU" w:eastAsia="ja-JP"/>
        </w:rPr>
        <w:t xml:space="preserve">формированию навыков и опыта самостоятельности, ответственности, коллективного поведения; </w:t>
      </w:r>
      <w:r w:rsidR="00E549E8" w:rsidRPr="0081764A">
        <w:rPr>
          <w:rFonts w:eastAsia="MS Mincho"/>
          <w:bCs/>
          <w:sz w:val="24"/>
          <w:lang w:val="ru-RU"/>
        </w:rPr>
        <w:t xml:space="preserve">чувства доверия и уважения друг к другу, </w:t>
      </w:r>
      <w:r w:rsidR="00E549E8" w:rsidRPr="0081764A">
        <w:rPr>
          <w:rFonts w:eastAsia="MS Mincho"/>
          <w:sz w:val="24"/>
          <w:shd w:val="clear" w:color="auto" w:fill="FFFFFF"/>
          <w:lang w:val="ru-RU" w:eastAsia="ja-JP"/>
        </w:rPr>
        <w:t>улучшения взаимосвязи родителя и ребёнка, педагогов и обучающихся.</w:t>
      </w:r>
    </w:p>
    <w:p w:rsidR="00E549E8" w:rsidRPr="0081764A" w:rsidRDefault="00E549E8" w:rsidP="003876E1">
      <w:pPr>
        <w:numPr>
          <w:ilvl w:val="0"/>
          <w:numId w:val="5"/>
        </w:numPr>
        <w:tabs>
          <w:tab w:val="left" w:pos="567"/>
        </w:tabs>
        <w:wordWrap/>
        <w:ind w:left="0" w:firstLine="567"/>
        <w:rPr>
          <w:rFonts w:eastAsia="MS Mincho"/>
          <w:kern w:val="0"/>
          <w:sz w:val="24"/>
          <w:lang w:val="ru-RU" w:eastAsia="ja-JP"/>
        </w:rPr>
      </w:pPr>
      <w:r w:rsidRPr="0081764A">
        <w:rPr>
          <w:rFonts w:eastAsia="MS Mincho"/>
          <w:i/>
          <w:sz w:val="24"/>
          <w:lang w:val="ru-RU" w:eastAsia="ja-JP"/>
        </w:rPr>
        <w:lastRenderedPageBreak/>
        <w:t xml:space="preserve"> </w:t>
      </w:r>
      <w:proofErr w:type="gramStart"/>
      <w:r w:rsidRPr="0081764A">
        <w:rPr>
          <w:rFonts w:eastAsia="MS Mincho"/>
          <w:i/>
          <w:sz w:val="24"/>
          <w:lang w:val="ru-RU" w:eastAsia="ja-JP"/>
        </w:rPr>
        <w:t xml:space="preserve">«Спартакиада школьников» </w:t>
      </w:r>
      <w:r w:rsidRPr="0081764A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81764A">
        <w:rPr>
          <w:rFonts w:eastAsia="MS Mincho"/>
          <w:sz w:val="24"/>
          <w:lang w:val="ru-RU" w:eastAsia="ja-JP"/>
        </w:rPr>
        <w:t xml:space="preserve">комплекс соревнований (Кросс Нации, </w:t>
      </w:r>
      <w:r w:rsidRPr="0081764A">
        <w:rPr>
          <w:bCs/>
          <w:sz w:val="24"/>
          <w:lang w:val="ru-RU"/>
        </w:rPr>
        <w:t>Лыжня России,</w:t>
      </w:r>
      <w:r w:rsidRPr="0081764A">
        <w:rPr>
          <w:rFonts w:eastAsia="MS Mincho"/>
          <w:sz w:val="24"/>
          <w:lang w:val="ru-RU" w:eastAsia="ja-JP"/>
        </w:rPr>
        <w:t xml:space="preserve"> Веселый старты; шахматы, волейбол, баскетбол, мини-футбол, лёгкая атлетика, плавание и др.), направленный на формирование социально значимого отношения обучающихся к здоровью, опыта ведения здорового образа жизни, популяризацию спорта, поддержку спортивных достижений.</w:t>
      </w:r>
      <w:proofErr w:type="gramEnd"/>
    </w:p>
    <w:p w:rsidR="00E549E8" w:rsidRPr="0081764A" w:rsidRDefault="00E549E8" w:rsidP="003876E1">
      <w:pPr>
        <w:numPr>
          <w:ilvl w:val="0"/>
          <w:numId w:val="5"/>
        </w:numPr>
        <w:tabs>
          <w:tab w:val="left" w:pos="567"/>
        </w:tabs>
        <w:wordWrap/>
        <w:ind w:left="0" w:firstLine="567"/>
        <w:rPr>
          <w:rFonts w:eastAsia="MS Mincho"/>
          <w:sz w:val="24"/>
          <w:shd w:val="clear" w:color="auto" w:fill="FFFFFF"/>
          <w:lang w:val="ru-RU" w:eastAsia="ja-JP"/>
        </w:rPr>
      </w:pPr>
      <w:r w:rsidRPr="0081764A">
        <w:rPr>
          <w:rFonts w:eastAsia="MS Mincho"/>
          <w:i/>
          <w:sz w:val="24"/>
          <w:shd w:val="clear" w:color="auto" w:fill="FFFFFF"/>
          <w:lang w:val="ru-RU" w:eastAsia="ja-JP"/>
        </w:rPr>
        <w:t xml:space="preserve"> День лицея</w:t>
      </w:r>
      <w:r w:rsidRPr="0081764A">
        <w:rPr>
          <w:rFonts w:eastAsia="MS Mincho"/>
          <w:sz w:val="24"/>
          <w:shd w:val="clear" w:color="auto" w:fill="FFFFFF"/>
          <w:lang w:val="ru-RU" w:eastAsia="ja-JP"/>
        </w:rPr>
        <w:t xml:space="preserve"> </w:t>
      </w:r>
      <w:r w:rsidRPr="0081764A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81764A">
        <w:rPr>
          <w:rFonts w:eastAsia="MS Mincho"/>
          <w:sz w:val="24"/>
          <w:shd w:val="clear" w:color="auto" w:fill="FFFFFF"/>
          <w:lang w:val="ru-RU" w:eastAsia="ja-JP"/>
        </w:rPr>
        <w:t>традиционный ежегодный праздник, включает ряд различных мероприятий (акции, фотовыставки, классные часы</w:t>
      </w:r>
      <w:r w:rsidRPr="0081764A">
        <w:rPr>
          <w:rFonts w:eastAsia="MS Mincho"/>
          <w:bCs/>
          <w:sz w:val="24"/>
          <w:lang w:val="ru-RU" w:eastAsia="ja-JP"/>
        </w:rPr>
        <w:t>), способствует развитию позитивных межличностных отношений между педагогами и воспитанниками, способствует формированию чувства доверия друг к другу, развивает школьную идентичность подростка.</w:t>
      </w:r>
    </w:p>
    <w:p w:rsidR="00E549E8" w:rsidRPr="0081764A" w:rsidRDefault="00E549E8" w:rsidP="003876E1">
      <w:pPr>
        <w:numPr>
          <w:ilvl w:val="0"/>
          <w:numId w:val="5"/>
        </w:numPr>
        <w:tabs>
          <w:tab w:val="left" w:pos="851"/>
        </w:tabs>
        <w:wordWrap/>
        <w:ind w:left="0" w:firstLine="567"/>
        <w:rPr>
          <w:rStyle w:val="CharAttribute501"/>
          <w:rFonts w:eastAsia="Calibri"/>
          <w:i w:val="0"/>
          <w:sz w:val="24"/>
          <w:u w:val="none"/>
          <w:lang w:val="ru-RU" w:eastAsia="en-US"/>
        </w:rPr>
      </w:pPr>
      <w:r w:rsidRPr="0081764A">
        <w:rPr>
          <w:rStyle w:val="CharAttribute501"/>
          <w:rFonts w:eastAsia="№Е"/>
          <w:sz w:val="24"/>
          <w:u w:val="none"/>
          <w:lang w:val="ru-RU"/>
        </w:rPr>
        <w:t xml:space="preserve">Общешкольные праздники – </w:t>
      </w:r>
      <w:r w:rsidRPr="0081764A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ежегодно проводимые творческие дела: </w:t>
      </w:r>
      <w:proofErr w:type="gramStart"/>
      <w:r w:rsidRPr="0081764A">
        <w:rPr>
          <w:rStyle w:val="CharAttribute501"/>
          <w:rFonts w:eastAsia="№Е"/>
          <w:i w:val="0"/>
          <w:sz w:val="24"/>
          <w:u w:val="none"/>
          <w:lang w:val="ru-RU"/>
        </w:rPr>
        <w:t xml:space="preserve">«День знаний», «День матери», </w:t>
      </w:r>
      <w:r w:rsidRPr="0081764A">
        <w:rPr>
          <w:color w:val="000000"/>
          <w:sz w:val="24"/>
          <w:shd w:val="clear" w:color="auto" w:fill="FFFFFF"/>
          <w:lang w:val="ru-RU"/>
        </w:rPr>
        <w:t xml:space="preserve">«День Героев Отечества, «Новый год», </w:t>
      </w:r>
      <w:r w:rsidRPr="0081764A">
        <w:rPr>
          <w:rStyle w:val="CharAttribute501"/>
          <w:rFonts w:eastAsia="№Е"/>
          <w:i w:val="0"/>
          <w:sz w:val="24"/>
          <w:u w:val="none"/>
          <w:lang w:val="ru-RU"/>
        </w:rPr>
        <w:t>«День Защитника Отечества», «8 Марта», «День семьи», «День Победы», «Последний звонок», выпускные вечера, связанные со значимыми для детей и педагогов знаменательными датами, в которых участвуют все классы лицея.</w:t>
      </w:r>
      <w:proofErr w:type="gramEnd"/>
    </w:p>
    <w:p w:rsidR="00E549E8" w:rsidRPr="0081764A" w:rsidRDefault="00E549E8" w:rsidP="003876E1">
      <w:pPr>
        <w:shd w:val="clear" w:color="auto" w:fill="FFFFFF"/>
        <w:wordWrap/>
        <w:ind w:firstLine="709"/>
        <w:rPr>
          <w:rFonts w:eastAsia="Calibri"/>
          <w:sz w:val="24"/>
          <w:lang w:val="ru-RU" w:eastAsia="en-US"/>
        </w:rPr>
      </w:pPr>
      <w:r w:rsidRPr="0081764A">
        <w:rPr>
          <w:iCs/>
          <w:sz w:val="24"/>
          <w:lang w:val="ru-RU" w:eastAsia="ru-RU"/>
        </w:rPr>
        <w:t>На уровне</w:t>
      </w:r>
      <w:r w:rsidRPr="0081764A">
        <w:rPr>
          <w:i/>
          <w:iCs/>
          <w:sz w:val="24"/>
          <w:lang w:val="ru-RU" w:eastAsia="ru-RU"/>
        </w:rPr>
        <w:t xml:space="preserve"> начального общего образования</w:t>
      </w:r>
      <w:r w:rsidRPr="0081764A">
        <w:rPr>
          <w:iCs/>
          <w:sz w:val="24"/>
          <w:lang w:val="ru-RU" w:eastAsia="ru-RU"/>
        </w:rPr>
        <w:t xml:space="preserve"> с</w:t>
      </w:r>
      <w:r w:rsidRPr="0081764A">
        <w:rPr>
          <w:sz w:val="24"/>
          <w:lang w:val="ru-RU" w:eastAsia="ru-RU"/>
        </w:rPr>
        <w:t xml:space="preserve">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  <w:r w:rsidRPr="0081764A">
        <w:rPr>
          <w:color w:val="000000"/>
          <w:sz w:val="24"/>
          <w:lang w:val="ru-RU" w:eastAsia="ru-RU"/>
        </w:rPr>
        <w:t>На уровне</w:t>
      </w:r>
      <w:r w:rsidRPr="0081764A">
        <w:rPr>
          <w:rFonts w:eastAsia="MS Mincho"/>
          <w:i/>
          <w:iCs/>
          <w:sz w:val="24"/>
          <w:lang w:val="ru-RU" w:eastAsia="ja-JP"/>
        </w:rPr>
        <w:t xml:space="preserve"> основного и среднего образования – </w:t>
      </w:r>
      <w:r w:rsidRPr="0081764A">
        <w:rPr>
          <w:rFonts w:eastAsia="MS Mincho"/>
          <w:iCs/>
          <w:sz w:val="24"/>
          <w:lang w:val="ru-RU" w:eastAsia="ja-JP"/>
        </w:rPr>
        <w:t xml:space="preserve">через создаваемый совет класса, который </w:t>
      </w:r>
      <w:r w:rsidRPr="0081764A">
        <w:rPr>
          <w:sz w:val="24"/>
          <w:lang w:val="ru-RU"/>
        </w:rPr>
        <w:t>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E549E8" w:rsidRPr="0081764A" w:rsidRDefault="00E549E8" w:rsidP="003876E1">
      <w:pPr>
        <w:tabs>
          <w:tab w:val="left" w:pos="0"/>
          <w:tab w:val="left" w:pos="540"/>
        </w:tabs>
        <w:wordWrap/>
        <w:ind w:firstLine="567"/>
        <w:rPr>
          <w:rFonts w:eastAsia="MS Mincho"/>
          <w:bCs/>
          <w:sz w:val="24"/>
          <w:lang w:val="ru-RU"/>
        </w:rPr>
      </w:pPr>
      <w:r w:rsidRPr="0081764A">
        <w:rPr>
          <w:rFonts w:eastAsia="MS Mincho"/>
          <w:bCs/>
          <w:i/>
          <w:sz w:val="24"/>
          <w:lang w:val="ru-RU"/>
        </w:rPr>
        <w:t>«Посвящение в первоклассники</w:t>
      </w:r>
      <w:r w:rsidRPr="0081764A">
        <w:rPr>
          <w:rFonts w:eastAsia="MS Mincho"/>
          <w:bCs/>
          <w:sz w:val="24"/>
          <w:lang w:val="ru-RU"/>
        </w:rPr>
        <w:t xml:space="preserve">» </w:t>
      </w:r>
      <w:r w:rsidRPr="0081764A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81764A">
        <w:rPr>
          <w:rFonts w:eastAsia="MS Mincho"/>
          <w:bCs/>
          <w:sz w:val="24"/>
          <w:lang w:val="ru-RU"/>
        </w:rPr>
        <w:t xml:space="preserve">торжественная церемония, символизирующая приобретение ребенком своего нового социального статуса – школьника; </w:t>
      </w:r>
    </w:p>
    <w:p w:rsidR="00E549E8" w:rsidRPr="0081764A" w:rsidRDefault="00E549E8" w:rsidP="003876E1">
      <w:pPr>
        <w:wordWrap/>
        <w:ind w:firstLine="567"/>
        <w:rPr>
          <w:rFonts w:eastAsia="MS Mincho"/>
          <w:kern w:val="0"/>
          <w:sz w:val="24"/>
          <w:lang w:val="ru-RU" w:eastAsia="ja-JP"/>
        </w:rPr>
      </w:pPr>
      <w:r w:rsidRPr="0081764A">
        <w:rPr>
          <w:rFonts w:eastAsia="MS Mincho"/>
          <w:i/>
          <w:sz w:val="24"/>
          <w:lang w:val="ru-RU" w:eastAsia="ja-JP"/>
        </w:rPr>
        <w:t xml:space="preserve">«Прощание с Букварём» </w:t>
      </w:r>
      <w:r w:rsidRPr="0081764A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81764A">
        <w:rPr>
          <w:rFonts w:eastAsia="MS Mincho"/>
          <w:sz w:val="24"/>
          <w:lang w:val="ru-RU" w:eastAsia="ja-JP"/>
        </w:rPr>
        <w:t>традиционная церемония в первых классах;</w:t>
      </w:r>
    </w:p>
    <w:p w:rsidR="00E549E8" w:rsidRPr="0081764A" w:rsidRDefault="00E549E8" w:rsidP="003876E1">
      <w:pPr>
        <w:shd w:val="clear" w:color="auto" w:fill="FFFFFF"/>
        <w:wordWrap/>
        <w:ind w:firstLine="567"/>
        <w:rPr>
          <w:sz w:val="24"/>
          <w:lang w:val="ru-RU" w:eastAsia="ru-RU"/>
        </w:rPr>
      </w:pPr>
      <w:r w:rsidRPr="0081764A">
        <w:rPr>
          <w:i/>
          <w:sz w:val="24"/>
          <w:lang w:val="ru-RU" w:eastAsia="ru-RU"/>
        </w:rPr>
        <w:t>День именинника – дело</w:t>
      </w:r>
      <w:r w:rsidRPr="0081764A">
        <w:rPr>
          <w:sz w:val="24"/>
          <w:lang w:val="ru-RU" w:eastAsia="ru-RU"/>
        </w:rPr>
        <w:t xml:space="preserve">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E549E8" w:rsidRPr="0081764A" w:rsidRDefault="00E549E8" w:rsidP="003876E1">
      <w:pPr>
        <w:tabs>
          <w:tab w:val="left" w:pos="0"/>
          <w:tab w:val="left" w:pos="540"/>
        </w:tabs>
        <w:wordWrap/>
        <w:ind w:firstLine="567"/>
        <w:rPr>
          <w:rFonts w:eastAsia="MS Mincho"/>
          <w:kern w:val="0"/>
          <w:sz w:val="24"/>
          <w:shd w:val="clear" w:color="auto" w:fill="FFFFFF"/>
          <w:lang w:val="ru-RU" w:eastAsia="ja-JP"/>
        </w:rPr>
      </w:pPr>
      <w:r w:rsidRPr="0081764A">
        <w:rPr>
          <w:rFonts w:eastAsia="MS Mincho"/>
          <w:bCs/>
          <w:i/>
          <w:sz w:val="24"/>
          <w:lang w:val="ru-RU"/>
        </w:rPr>
        <w:t xml:space="preserve">Классный час «День матери» </w:t>
      </w:r>
      <w:r w:rsidRPr="0081764A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81764A">
        <w:rPr>
          <w:rFonts w:eastAsia="MS Mincho"/>
          <w:sz w:val="24"/>
          <w:shd w:val="clear" w:color="auto" w:fill="FFFFFF"/>
          <w:lang w:val="ru-RU" w:eastAsia="ja-JP"/>
        </w:rPr>
        <w:t>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</w:t>
      </w:r>
    </w:p>
    <w:p w:rsidR="00E549E8" w:rsidRPr="0081764A" w:rsidRDefault="00E549E8" w:rsidP="003876E1">
      <w:pPr>
        <w:tabs>
          <w:tab w:val="left" w:pos="0"/>
          <w:tab w:val="left" w:pos="540"/>
        </w:tabs>
        <w:wordWrap/>
        <w:ind w:firstLine="567"/>
        <w:rPr>
          <w:rFonts w:eastAsia="MS Mincho"/>
          <w:bCs/>
          <w:sz w:val="24"/>
          <w:lang w:val="ru-RU"/>
        </w:rPr>
      </w:pPr>
      <w:r w:rsidRPr="0081764A">
        <w:rPr>
          <w:rFonts w:eastAsia="MS Mincho"/>
          <w:bCs/>
          <w:i/>
          <w:sz w:val="24"/>
          <w:lang w:val="ru-RU"/>
        </w:rPr>
        <w:t>Классный семейный праздник, посвящённый 8 Марта и 23 Февраля –</w:t>
      </w:r>
      <w:r w:rsidRPr="0081764A">
        <w:rPr>
          <w:rFonts w:eastAsia="MS Mincho"/>
          <w:bCs/>
          <w:sz w:val="24"/>
          <w:lang w:val="ru-RU"/>
        </w:rPr>
        <w:t xml:space="preserve"> ежегодное дело,</w:t>
      </w:r>
      <w:r w:rsidRPr="0081764A">
        <w:rPr>
          <w:rFonts w:eastAsia="MS Mincho"/>
          <w:bCs/>
          <w:i/>
          <w:sz w:val="24"/>
          <w:lang w:val="ru-RU"/>
        </w:rPr>
        <w:t xml:space="preserve"> </w:t>
      </w:r>
      <w:r w:rsidRPr="0081764A">
        <w:rPr>
          <w:rFonts w:eastAsia="MS Mincho"/>
          <w:bCs/>
          <w:sz w:val="24"/>
          <w:lang w:val="ru-RU"/>
        </w:rPr>
        <w:t>проходит совместно с родителями в процессе создания и реализации детско-взрослых проектов.</w:t>
      </w:r>
    </w:p>
    <w:p w:rsidR="00E549E8" w:rsidRPr="0081764A" w:rsidRDefault="00E549E8" w:rsidP="003876E1">
      <w:pPr>
        <w:wordWrap/>
        <w:ind w:firstLine="567"/>
        <w:rPr>
          <w:rFonts w:eastAsia="MS Mincho"/>
          <w:sz w:val="24"/>
          <w:lang w:val="ru-RU" w:eastAsia="ja-JP"/>
        </w:rPr>
      </w:pPr>
      <w:r w:rsidRPr="0081764A">
        <w:rPr>
          <w:rFonts w:eastAsia="MS Mincho"/>
          <w:i/>
          <w:sz w:val="24"/>
          <w:lang w:val="ru-RU" w:eastAsia="ja-JP"/>
        </w:rPr>
        <w:t xml:space="preserve">Вовлечение </w:t>
      </w:r>
      <w:r w:rsidRPr="0081764A">
        <w:rPr>
          <w:rFonts w:eastAsia="MS Mincho"/>
          <w:sz w:val="24"/>
          <w:lang w:val="ru-RU" w:eastAsia="ja-JP"/>
        </w:rPr>
        <w:t xml:space="preserve">каждого ребенка в ключевые дела лицея и класса в одной из возможных для него ролей осуществляется через советы </w:t>
      </w:r>
      <w:proofErr w:type="spellStart"/>
      <w:r w:rsidRPr="0081764A">
        <w:rPr>
          <w:rFonts w:eastAsia="MS Mincho"/>
          <w:sz w:val="24"/>
          <w:lang w:val="ru-RU" w:eastAsia="ja-JP"/>
        </w:rPr>
        <w:t>соуправления</w:t>
      </w:r>
      <w:proofErr w:type="spellEnd"/>
      <w:r w:rsidRPr="0081764A">
        <w:rPr>
          <w:rFonts w:eastAsia="MS Mincho"/>
          <w:sz w:val="24"/>
          <w:lang w:val="ru-RU" w:eastAsia="ja-JP"/>
        </w:rPr>
        <w:t>, где распределяются зоны ответственности, даются разовые посильные поручения.</w:t>
      </w:r>
    </w:p>
    <w:p w:rsidR="00E549E8" w:rsidRPr="0081764A" w:rsidRDefault="00E549E8" w:rsidP="003876E1">
      <w:pPr>
        <w:wordWrap/>
        <w:ind w:firstLine="567"/>
        <w:rPr>
          <w:rFonts w:eastAsia="MS Mincho"/>
          <w:b/>
          <w:sz w:val="24"/>
          <w:lang w:val="ru-RU" w:eastAsia="ja-JP"/>
        </w:rPr>
      </w:pPr>
      <w:r w:rsidRPr="0081764A">
        <w:rPr>
          <w:rFonts w:eastAsia="MS Mincho"/>
          <w:i/>
          <w:sz w:val="24"/>
          <w:lang w:val="ru-RU" w:eastAsia="ja-JP"/>
        </w:rPr>
        <w:t>Оказание индивидуальной помощи</w:t>
      </w:r>
      <w:r w:rsidRPr="0081764A">
        <w:rPr>
          <w:rFonts w:eastAsia="MS Mincho"/>
          <w:sz w:val="24"/>
          <w:lang w:val="ru-RU" w:eastAsia="ja-JP"/>
        </w:rPr>
        <w:t xml:space="preserve"> и коррекция поведения ребенка осуществляется </w:t>
      </w:r>
      <w:r w:rsidRPr="0081764A">
        <w:rPr>
          <w:sz w:val="24"/>
          <w:lang w:val="ru-RU"/>
        </w:rPr>
        <w:t>через  беседы с ним</w:t>
      </w:r>
      <w:r w:rsidRPr="0081764A">
        <w:rPr>
          <w:rFonts w:eastAsia="MS Mincho"/>
          <w:sz w:val="24"/>
          <w:lang w:val="ru-RU" w:eastAsia="ja-JP"/>
        </w:rPr>
        <w:t>,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E549E8" w:rsidRPr="0081764A" w:rsidRDefault="00E549E8" w:rsidP="003876E1">
      <w:pPr>
        <w:tabs>
          <w:tab w:val="left" w:pos="993"/>
          <w:tab w:val="left" w:pos="1310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1764A">
        <w:rPr>
          <w:rFonts w:eastAsia="MS Mincho"/>
          <w:i/>
          <w:sz w:val="24"/>
          <w:lang w:val="ru-RU" w:eastAsia="ja-JP"/>
        </w:rPr>
        <w:t>Создание условий для реализации индивидуального участия детей в конкурсах</w:t>
      </w:r>
      <w:r w:rsidRPr="0081764A">
        <w:rPr>
          <w:rFonts w:eastAsia="MS Mincho"/>
          <w:sz w:val="24"/>
          <w:lang w:val="ru-RU" w:eastAsia="ja-JP"/>
        </w:rPr>
        <w:t xml:space="preserve"> различного уровня: помощь в подготовке конкурсных материалов, создания портфолио, оформления проекта (конкурс </w:t>
      </w:r>
      <w:r w:rsidRPr="0081764A">
        <w:rPr>
          <w:rFonts w:eastAsia="MS Mincho"/>
          <w:sz w:val="24"/>
          <w:shd w:val="clear" w:color="auto" w:fill="FFFFFF"/>
          <w:lang w:val="ru-RU" w:eastAsia="ja-JP"/>
        </w:rPr>
        <w:t>на предоставление бесплатных путевок во Всероссийские детские оздоровительные центры, лагеря).</w:t>
      </w:r>
    </w:p>
    <w:p w:rsidR="009946BF" w:rsidRPr="0081764A" w:rsidRDefault="009946BF" w:rsidP="003876E1">
      <w:pPr>
        <w:wordWrap/>
        <w:jc w:val="center"/>
        <w:rPr>
          <w:b/>
          <w:bCs/>
          <w:color w:val="222222"/>
          <w:sz w:val="24"/>
          <w:lang w:val="ru-RU" w:eastAsia="ru-RU"/>
        </w:rPr>
      </w:pPr>
    </w:p>
    <w:p w:rsidR="00224A4B" w:rsidRPr="0081764A" w:rsidRDefault="009E248D" w:rsidP="003876E1">
      <w:pPr>
        <w:wordWrap/>
        <w:jc w:val="center"/>
        <w:rPr>
          <w:b/>
          <w:bCs/>
          <w:color w:val="222222"/>
          <w:sz w:val="24"/>
          <w:lang w:val="ru-RU" w:eastAsia="ru-RU"/>
        </w:rPr>
      </w:pPr>
      <w:r w:rsidRPr="0081764A">
        <w:rPr>
          <w:b/>
          <w:bCs/>
          <w:color w:val="222222"/>
          <w:sz w:val="24"/>
          <w:lang w:val="ru-RU" w:eastAsia="ru-RU"/>
        </w:rPr>
        <w:t>ВНЕШКОЛЬНЫЕ МЕРОПРИЯТИЯ</w:t>
      </w:r>
    </w:p>
    <w:p w:rsidR="009203E0" w:rsidRPr="0081764A" w:rsidRDefault="009203E0" w:rsidP="003876E1">
      <w:pPr>
        <w:wordWrap/>
        <w:ind w:firstLine="567"/>
        <w:rPr>
          <w:color w:val="222222"/>
          <w:sz w:val="24"/>
          <w:lang w:val="ru-RU" w:eastAsia="ru-RU"/>
        </w:rPr>
      </w:pPr>
      <w:r w:rsidRPr="0081764A">
        <w:rPr>
          <w:color w:val="222222"/>
          <w:sz w:val="24"/>
          <w:lang w:val="ru-RU" w:eastAsia="ru-RU"/>
        </w:rPr>
        <w:t>Реализация воспитательного потенциала внешкольных мероприятий предусматривает:</w:t>
      </w:r>
    </w:p>
    <w:p w:rsidR="00382C80" w:rsidRPr="0081764A" w:rsidRDefault="00382C80" w:rsidP="003876E1">
      <w:pPr>
        <w:numPr>
          <w:ilvl w:val="0"/>
          <w:numId w:val="63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общие внешкольные мероприятия, в том числе организуемые совместно с социальными партнёрами</w:t>
      </w:r>
      <w:r w:rsidR="009203E0" w:rsidRPr="0081764A">
        <w:rPr>
          <w:sz w:val="24"/>
          <w:lang w:val="ru-RU"/>
        </w:rPr>
        <w:t xml:space="preserve"> МОУ «ЛИЦЕЙ №</w:t>
      </w:r>
      <w:r w:rsidR="00224A4B">
        <w:rPr>
          <w:sz w:val="24"/>
          <w:lang w:val="ru-RU"/>
        </w:rPr>
        <w:t xml:space="preserve"> </w:t>
      </w:r>
      <w:r w:rsidR="009203E0" w:rsidRPr="0081764A">
        <w:rPr>
          <w:sz w:val="24"/>
          <w:lang w:val="ru-RU"/>
        </w:rPr>
        <w:t>230»</w:t>
      </w:r>
      <w:r w:rsidR="00224A4B">
        <w:rPr>
          <w:sz w:val="24"/>
          <w:lang w:val="ru-RU"/>
        </w:rPr>
        <w:t xml:space="preserve"> </w:t>
      </w:r>
      <w:r w:rsidR="009203E0" w:rsidRPr="0081764A">
        <w:rPr>
          <w:sz w:val="24"/>
          <w:lang w:val="ru-RU"/>
        </w:rPr>
        <w:t>Г.ЗАРЕЧНОГО</w:t>
      </w:r>
      <w:r w:rsidRPr="0081764A">
        <w:rPr>
          <w:sz w:val="24"/>
          <w:lang w:val="ru-RU"/>
        </w:rPr>
        <w:t>;</w:t>
      </w:r>
      <w:proofErr w:type="gramEnd"/>
    </w:p>
    <w:p w:rsidR="00382C80" w:rsidRPr="0081764A" w:rsidRDefault="00382C80" w:rsidP="003876E1">
      <w:pPr>
        <w:numPr>
          <w:ilvl w:val="0"/>
          <w:numId w:val="63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136E9B" w:rsidRPr="0081764A">
        <w:rPr>
          <w:sz w:val="24"/>
          <w:lang w:val="ru-RU"/>
        </w:rPr>
        <w:t>МОУ «ЛИЦЕЙ №</w:t>
      </w:r>
      <w:r w:rsidR="00224A4B">
        <w:rPr>
          <w:sz w:val="24"/>
          <w:lang w:val="ru-RU"/>
        </w:rPr>
        <w:t xml:space="preserve"> </w:t>
      </w:r>
      <w:r w:rsidR="00136E9B" w:rsidRPr="0081764A">
        <w:rPr>
          <w:sz w:val="24"/>
          <w:lang w:val="ru-RU"/>
        </w:rPr>
        <w:t>230»</w:t>
      </w:r>
      <w:r w:rsidR="00224A4B">
        <w:rPr>
          <w:sz w:val="24"/>
          <w:lang w:val="ru-RU"/>
        </w:rPr>
        <w:t xml:space="preserve"> </w:t>
      </w:r>
      <w:r w:rsidR="00136E9B" w:rsidRPr="0081764A">
        <w:rPr>
          <w:sz w:val="24"/>
          <w:lang w:val="ru-RU"/>
        </w:rPr>
        <w:t>Г.ЗАРЕЧНОГО</w:t>
      </w:r>
      <w:r w:rsidRPr="0081764A">
        <w:rPr>
          <w:i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учебным предметам, курсам, модулям;</w:t>
      </w:r>
      <w:proofErr w:type="gramEnd"/>
    </w:p>
    <w:p w:rsidR="00382C80" w:rsidRPr="0081764A" w:rsidRDefault="00382C80" w:rsidP="003876E1">
      <w:pPr>
        <w:numPr>
          <w:ilvl w:val="0"/>
          <w:numId w:val="63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i/>
          <w:sz w:val="24"/>
          <w:lang w:val="ru-RU"/>
        </w:rPr>
      </w:pPr>
      <w:r w:rsidRPr="0081764A">
        <w:rPr>
          <w:sz w:val="24"/>
          <w:lang w:val="ru-RU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</w:t>
      </w:r>
      <w:r w:rsidRPr="0081764A">
        <w:rPr>
          <w:sz w:val="24"/>
          <w:lang w:val="ru-RU"/>
        </w:rPr>
        <w:lastRenderedPageBreak/>
        <w:t>организации, проведению, оценке мероприятия;</w:t>
      </w:r>
    </w:p>
    <w:p w:rsidR="00382C80" w:rsidRPr="0081764A" w:rsidRDefault="00382C80" w:rsidP="003876E1">
      <w:pPr>
        <w:numPr>
          <w:ilvl w:val="0"/>
          <w:numId w:val="63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i/>
          <w:sz w:val="24"/>
          <w:lang w:val="ru-RU"/>
        </w:rPr>
      </w:pPr>
      <w:r w:rsidRPr="0081764A">
        <w:rPr>
          <w:sz w:val="24"/>
          <w:lang w:val="ru-RU"/>
        </w:rPr>
        <w:t xml:space="preserve">литературные, исторические, экологические и другие походы, экскурсии, экспедиции, слёты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382C80" w:rsidRPr="0081764A" w:rsidRDefault="00382C80" w:rsidP="003876E1">
      <w:pPr>
        <w:numPr>
          <w:ilvl w:val="0"/>
          <w:numId w:val="63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203E0" w:rsidRPr="0081764A" w:rsidRDefault="009203E0" w:rsidP="003876E1">
      <w:pPr>
        <w:pStyle w:val="a3"/>
        <w:tabs>
          <w:tab w:val="left" w:pos="851"/>
          <w:tab w:val="left" w:pos="2977"/>
        </w:tabs>
        <w:ind w:left="0"/>
        <w:rPr>
          <w:rFonts w:ascii="Times New Roman"/>
          <w:b/>
          <w:sz w:val="24"/>
          <w:szCs w:val="24"/>
          <w:lang w:val="ru-RU"/>
        </w:rPr>
      </w:pPr>
    </w:p>
    <w:p w:rsidR="00224A4B" w:rsidRPr="001A5EC1" w:rsidRDefault="009E248D" w:rsidP="003876E1">
      <w:pPr>
        <w:pStyle w:val="a3"/>
        <w:tabs>
          <w:tab w:val="left" w:pos="851"/>
          <w:tab w:val="left" w:pos="2977"/>
        </w:tabs>
        <w:ind w:left="0"/>
        <w:jc w:val="center"/>
        <w:rPr>
          <w:rFonts w:ascii="Times New Roman"/>
          <w:sz w:val="24"/>
          <w:szCs w:val="24"/>
          <w:lang w:val="ru-RU"/>
        </w:rPr>
      </w:pPr>
      <w:r w:rsidRPr="001A5EC1">
        <w:rPr>
          <w:rFonts w:ascii="Times New Roman"/>
          <w:b/>
          <w:sz w:val="24"/>
          <w:szCs w:val="24"/>
          <w:lang w:val="ru-RU"/>
        </w:rPr>
        <w:t>ОРГАНИЗАЦИЯ ПРЕДМЕТНО-ПРОСТРАНСТВЕННОЙ СРЕДЫ</w:t>
      </w:r>
    </w:p>
    <w:p w:rsidR="009203E0" w:rsidRPr="0081764A" w:rsidRDefault="009203E0" w:rsidP="003876E1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81764A">
        <w:rPr>
          <w:sz w:val="24"/>
          <w:szCs w:val="24"/>
        </w:rPr>
        <w:t>Окружающая ребенка предметно-эстетическая среда МОУ</w:t>
      </w:r>
      <w:r w:rsidR="00224A4B">
        <w:rPr>
          <w:sz w:val="24"/>
          <w:szCs w:val="24"/>
        </w:rPr>
        <w:t xml:space="preserve"> </w:t>
      </w:r>
      <w:r w:rsidRPr="0081764A">
        <w:rPr>
          <w:sz w:val="24"/>
          <w:szCs w:val="24"/>
        </w:rPr>
        <w:t>«ЛИЦЕЙ №</w:t>
      </w:r>
      <w:r w:rsidR="00224A4B">
        <w:rPr>
          <w:sz w:val="24"/>
          <w:szCs w:val="24"/>
        </w:rPr>
        <w:t xml:space="preserve"> </w:t>
      </w:r>
      <w:r w:rsidRPr="0081764A">
        <w:rPr>
          <w:sz w:val="24"/>
          <w:szCs w:val="24"/>
        </w:rPr>
        <w:t>230»</w:t>
      </w:r>
      <w:r w:rsidR="00224A4B">
        <w:rPr>
          <w:sz w:val="24"/>
          <w:szCs w:val="24"/>
        </w:rPr>
        <w:t xml:space="preserve"> Г.ЗАРЕЧНОГО</w:t>
      </w:r>
      <w:r w:rsidRPr="0081764A">
        <w:rPr>
          <w:sz w:val="24"/>
          <w:szCs w:val="24"/>
        </w:rPr>
        <w:t xml:space="preserve"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81764A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81764A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оформление внешнего вида здания, фасада, холла при входе</w:t>
      </w:r>
      <w:bookmarkStart w:id="4" w:name="_Hlk106819027"/>
      <w:r w:rsidRPr="0081764A">
        <w:rPr>
          <w:sz w:val="24"/>
          <w:lang w:val="ru-RU"/>
        </w:rPr>
        <w:t xml:space="preserve"> в общеобразовательную организацию</w:t>
      </w:r>
      <w:bookmarkEnd w:id="4"/>
      <w:r w:rsidRPr="0081764A">
        <w:rPr>
          <w:sz w:val="24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организацию и поддержание в </w:t>
      </w:r>
      <w:r w:rsidR="00136E9B" w:rsidRPr="0081764A">
        <w:rPr>
          <w:sz w:val="24"/>
          <w:lang w:val="ru-RU"/>
        </w:rPr>
        <w:t>МОУ «ЛИЦЕЙ №</w:t>
      </w:r>
      <w:r w:rsidR="00D0173B">
        <w:rPr>
          <w:sz w:val="24"/>
          <w:lang w:val="ru-RU"/>
        </w:rPr>
        <w:t xml:space="preserve"> </w:t>
      </w:r>
      <w:r w:rsidR="00136E9B" w:rsidRPr="0081764A">
        <w:rPr>
          <w:sz w:val="24"/>
          <w:lang w:val="ru-RU"/>
        </w:rPr>
        <w:t>230»</w:t>
      </w:r>
      <w:r w:rsidR="00D0173B">
        <w:rPr>
          <w:sz w:val="24"/>
          <w:lang w:val="ru-RU"/>
        </w:rPr>
        <w:t xml:space="preserve"> </w:t>
      </w:r>
      <w:r w:rsidR="00136E9B" w:rsidRPr="0081764A">
        <w:rPr>
          <w:sz w:val="24"/>
          <w:lang w:val="ru-RU"/>
        </w:rPr>
        <w:t>Г.ЗАРЕЧНОГО</w:t>
      </w:r>
      <w:r w:rsidRPr="0081764A">
        <w:rPr>
          <w:sz w:val="24"/>
          <w:lang w:val="ru-RU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разработку, оформление, поддержание, использование в воспитательном процессе</w:t>
      </w:r>
      <w:r w:rsidR="00136E9B" w:rsidRPr="0081764A">
        <w:rPr>
          <w:sz w:val="24"/>
          <w:lang w:val="ru-RU"/>
        </w:rPr>
        <w:t xml:space="preserve"> «мест гражданского почитания» </w:t>
      </w:r>
      <w:r w:rsidRPr="0081764A">
        <w:rPr>
          <w:sz w:val="24"/>
          <w:lang w:val="ru-RU"/>
        </w:rPr>
        <w:t xml:space="preserve">в помещениях </w:t>
      </w:r>
      <w:r w:rsidR="001A78BD" w:rsidRPr="0081764A">
        <w:rPr>
          <w:sz w:val="24"/>
          <w:lang w:val="ru-RU"/>
        </w:rPr>
        <w:t>МОУ «ЛИЦЕЙ №</w:t>
      </w:r>
      <w:r w:rsidR="00224A4B">
        <w:rPr>
          <w:sz w:val="24"/>
          <w:lang w:val="ru-RU"/>
        </w:rPr>
        <w:t xml:space="preserve"> </w:t>
      </w:r>
      <w:r w:rsidR="001A78BD" w:rsidRPr="0081764A">
        <w:rPr>
          <w:sz w:val="24"/>
          <w:lang w:val="ru-RU"/>
        </w:rPr>
        <w:t>230»</w:t>
      </w:r>
      <w:r w:rsidR="00224A4B">
        <w:rPr>
          <w:sz w:val="24"/>
          <w:lang w:val="ru-RU"/>
        </w:rPr>
        <w:t xml:space="preserve"> </w:t>
      </w:r>
      <w:r w:rsidR="001A78BD" w:rsidRPr="0081764A">
        <w:rPr>
          <w:sz w:val="24"/>
          <w:lang w:val="ru-RU"/>
        </w:rPr>
        <w:t xml:space="preserve">Г.ЗАРЕЧНОГО </w:t>
      </w:r>
      <w:r w:rsidRPr="0081764A">
        <w:rPr>
          <w:sz w:val="24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разработку и популяризацию символики общеобразовательной организации</w:t>
      </w:r>
      <w:r w:rsidRPr="0081764A">
        <w:rPr>
          <w:i/>
          <w:sz w:val="24"/>
          <w:lang w:val="ru-RU"/>
        </w:rPr>
        <w:t xml:space="preserve"> </w:t>
      </w:r>
      <w:r w:rsidRPr="0081764A">
        <w:rPr>
          <w:sz w:val="24"/>
          <w:lang w:val="ru-RU"/>
        </w:rPr>
        <w:t xml:space="preserve">(эмблема, флаг, логотип, элементы костюма </w:t>
      </w:r>
      <w:proofErr w:type="gramStart"/>
      <w:r w:rsidRPr="0081764A">
        <w:rPr>
          <w:sz w:val="24"/>
          <w:lang w:val="ru-RU"/>
        </w:rPr>
        <w:t>обучающихся</w:t>
      </w:r>
      <w:proofErr w:type="gramEnd"/>
      <w:r w:rsidRPr="0081764A">
        <w:rPr>
          <w:sz w:val="24"/>
          <w:lang w:val="ru-RU"/>
        </w:rPr>
        <w:t xml:space="preserve"> и т.</w:t>
      </w:r>
      <w:r w:rsidRPr="0081764A">
        <w:rPr>
          <w:sz w:val="24"/>
        </w:rPr>
        <w:t> </w:t>
      </w:r>
      <w:r w:rsidRPr="0081764A">
        <w:rPr>
          <w:sz w:val="24"/>
          <w:lang w:val="ru-RU"/>
        </w:rPr>
        <w:t>п.), используемой как повседневно, так и в торжественные моменты;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поддержание </w:t>
      </w:r>
      <w:proofErr w:type="gramStart"/>
      <w:r w:rsidRPr="0081764A">
        <w:rPr>
          <w:sz w:val="24"/>
          <w:lang w:val="ru-RU"/>
        </w:rPr>
        <w:t>эстетического</w:t>
      </w:r>
      <w:r w:rsidR="00C053B3" w:rsidRPr="0081764A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вида</w:t>
      </w:r>
      <w:proofErr w:type="gramEnd"/>
      <w:r w:rsidRPr="0081764A">
        <w:rPr>
          <w:sz w:val="24"/>
          <w:lang w:val="ru-RU"/>
        </w:rPr>
        <w:t xml:space="preserve"> и благоустройство всех помещений в </w:t>
      </w:r>
      <w:r w:rsidR="00C053B3" w:rsidRPr="0081764A">
        <w:rPr>
          <w:sz w:val="24"/>
          <w:lang w:val="ru-RU"/>
        </w:rPr>
        <w:t>лицее</w:t>
      </w:r>
      <w:r w:rsidRPr="0081764A">
        <w:rPr>
          <w:sz w:val="24"/>
          <w:lang w:val="ru-RU"/>
        </w:rPr>
        <w:t xml:space="preserve">, доступных и безопасных рекреационных зон, озеленение территории при </w:t>
      </w:r>
      <w:r w:rsidR="00C053B3" w:rsidRPr="0081764A">
        <w:rPr>
          <w:sz w:val="24"/>
          <w:lang w:val="ru-RU"/>
        </w:rPr>
        <w:t>МОУ «ЛИЦЕЙ №</w:t>
      </w:r>
      <w:r w:rsidR="00D0173B">
        <w:rPr>
          <w:sz w:val="24"/>
          <w:lang w:val="ru-RU"/>
        </w:rPr>
        <w:t xml:space="preserve"> </w:t>
      </w:r>
      <w:r w:rsidR="00C053B3" w:rsidRPr="0081764A">
        <w:rPr>
          <w:sz w:val="24"/>
          <w:lang w:val="ru-RU"/>
        </w:rPr>
        <w:lastRenderedPageBreak/>
        <w:t>230»</w:t>
      </w:r>
      <w:r w:rsidR="00D0173B">
        <w:rPr>
          <w:sz w:val="24"/>
          <w:lang w:val="ru-RU"/>
        </w:rPr>
        <w:t xml:space="preserve"> </w:t>
      </w:r>
      <w:r w:rsidR="00C053B3" w:rsidRPr="0081764A">
        <w:rPr>
          <w:sz w:val="24"/>
          <w:lang w:val="ru-RU"/>
        </w:rPr>
        <w:t>Г.ЗАРЕЧНОГО</w:t>
      </w:r>
      <w:r w:rsidRPr="0081764A">
        <w:rPr>
          <w:sz w:val="24"/>
          <w:lang w:val="ru-RU"/>
        </w:rPr>
        <w:t>;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разработку и оформление простран</w:t>
      </w:r>
      <w:proofErr w:type="gramStart"/>
      <w:r w:rsidRPr="0081764A">
        <w:rPr>
          <w:sz w:val="24"/>
          <w:lang w:val="ru-RU"/>
        </w:rPr>
        <w:t>ств</w:t>
      </w:r>
      <w:r w:rsidR="00C053B3" w:rsidRPr="0081764A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пр</w:t>
      </w:r>
      <w:proofErr w:type="gramEnd"/>
      <w:r w:rsidRPr="0081764A">
        <w:rPr>
          <w:sz w:val="24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9203E0" w:rsidRPr="0081764A" w:rsidRDefault="009203E0" w:rsidP="003876E1">
      <w:pPr>
        <w:numPr>
          <w:ilvl w:val="0"/>
          <w:numId w:val="64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203E0" w:rsidRPr="0081764A" w:rsidRDefault="009203E0" w:rsidP="003876E1">
      <w:pPr>
        <w:tabs>
          <w:tab w:val="left" w:pos="993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81764A">
        <w:rPr>
          <w:sz w:val="24"/>
          <w:lang w:val="ru-RU"/>
        </w:rPr>
        <w:t>обучающихся</w:t>
      </w:r>
      <w:proofErr w:type="gramEnd"/>
      <w:r w:rsidRPr="0081764A">
        <w:rPr>
          <w:sz w:val="24"/>
          <w:lang w:val="ru-RU"/>
        </w:rPr>
        <w:t xml:space="preserve"> с особыми образовательными потребностями.</w:t>
      </w:r>
    </w:p>
    <w:p w:rsidR="001A78BD" w:rsidRPr="0081764A" w:rsidRDefault="001A78BD" w:rsidP="003876E1">
      <w:pPr>
        <w:tabs>
          <w:tab w:val="left" w:pos="851"/>
        </w:tabs>
        <w:wordWrap/>
        <w:ind w:firstLine="709"/>
        <w:rPr>
          <w:b/>
          <w:sz w:val="24"/>
          <w:lang w:val="ru-RU"/>
        </w:rPr>
      </w:pPr>
    </w:p>
    <w:p w:rsidR="009E248D" w:rsidRPr="0081764A" w:rsidRDefault="009E248D" w:rsidP="003876E1">
      <w:pPr>
        <w:tabs>
          <w:tab w:val="left" w:pos="851"/>
        </w:tabs>
        <w:wordWrap/>
        <w:ind w:firstLine="709"/>
        <w:jc w:val="center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 xml:space="preserve">ВЗАИМОДЕЙСТВИЕ С РОДИТЕЛЯМИ </w:t>
      </w:r>
    </w:p>
    <w:p w:rsidR="00D0173B" w:rsidRPr="0081764A" w:rsidRDefault="009E248D" w:rsidP="003876E1">
      <w:pPr>
        <w:tabs>
          <w:tab w:val="left" w:pos="851"/>
        </w:tabs>
        <w:wordWrap/>
        <w:ind w:firstLine="709"/>
        <w:jc w:val="center"/>
        <w:rPr>
          <w:sz w:val="24"/>
          <w:lang w:val="ru-RU"/>
        </w:rPr>
      </w:pPr>
      <w:r w:rsidRPr="0081764A">
        <w:rPr>
          <w:b/>
          <w:sz w:val="24"/>
          <w:lang w:val="ru-RU"/>
        </w:rPr>
        <w:t>(ЗАКОННЫМИ ПРЕДСТАВИТЕЛЯМИ)</w:t>
      </w:r>
    </w:p>
    <w:p w:rsidR="005B4A55" w:rsidRPr="001A5EC1" w:rsidRDefault="005B4A55" w:rsidP="003876E1">
      <w:pPr>
        <w:pStyle w:val="a3"/>
        <w:ind w:left="0" w:firstLine="567"/>
        <w:rPr>
          <w:rFonts w:ascii="Times New Roman"/>
          <w:color w:val="222222"/>
          <w:sz w:val="24"/>
          <w:szCs w:val="24"/>
          <w:lang w:val="ru-RU" w:eastAsia="ru-RU"/>
        </w:rPr>
      </w:pPr>
      <w:r w:rsidRPr="001A5EC1">
        <w:rPr>
          <w:rFonts w:ascii="Times New Roman"/>
          <w:color w:val="222222"/>
          <w:sz w:val="24"/>
          <w:szCs w:val="24"/>
          <w:lang w:val="ru-RU" w:eastAsia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1A5EC1">
        <w:rPr>
          <w:rFonts w:ascii="Times New Roman"/>
          <w:color w:val="222222"/>
          <w:sz w:val="24"/>
          <w:szCs w:val="24"/>
          <w:lang w:val="ru-RU" w:eastAsia="ru-RU"/>
        </w:rPr>
        <w:t>обучающихся</w:t>
      </w:r>
      <w:proofErr w:type="gramEnd"/>
      <w:r w:rsidRPr="001A5EC1">
        <w:rPr>
          <w:rFonts w:ascii="Times New Roman"/>
          <w:color w:val="222222"/>
          <w:sz w:val="24"/>
          <w:szCs w:val="24"/>
          <w:lang w:val="ru-RU" w:eastAsia="ru-RU"/>
        </w:rPr>
        <w:t xml:space="preserve"> предусматривает:</w:t>
      </w:r>
    </w:p>
    <w:p w:rsidR="001A78BD" w:rsidRPr="0081764A" w:rsidRDefault="001A78BD" w:rsidP="003876E1">
      <w:pPr>
        <w:numPr>
          <w:ilvl w:val="0"/>
          <w:numId w:val="6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создание и деятельность в </w:t>
      </w:r>
      <w:r w:rsidR="005B4A55" w:rsidRPr="0081764A">
        <w:rPr>
          <w:sz w:val="24"/>
          <w:lang w:val="ru-RU"/>
        </w:rPr>
        <w:t>МОУ</w:t>
      </w:r>
      <w:r w:rsidR="00B44355" w:rsidRPr="0081764A">
        <w:rPr>
          <w:sz w:val="24"/>
          <w:lang w:val="ru-RU"/>
        </w:rPr>
        <w:t xml:space="preserve"> </w:t>
      </w:r>
      <w:r w:rsidR="005B4A55" w:rsidRPr="0081764A">
        <w:rPr>
          <w:sz w:val="24"/>
          <w:lang w:val="ru-RU"/>
        </w:rPr>
        <w:t>«ЛИЦЕЙ №</w:t>
      </w:r>
      <w:r w:rsidR="00D0173B">
        <w:rPr>
          <w:sz w:val="24"/>
          <w:lang w:val="ru-RU"/>
        </w:rPr>
        <w:t xml:space="preserve"> </w:t>
      </w:r>
      <w:r w:rsidR="005B4A55" w:rsidRPr="0081764A">
        <w:rPr>
          <w:sz w:val="24"/>
          <w:lang w:val="ru-RU"/>
        </w:rPr>
        <w:t>230»</w:t>
      </w:r>
      <w:r w:rsidR="00D0173B">
        <w:rPr>
          <w:sz w:val="24"/>
          <w:lang w:val="ru-RU"/>
        </w:rPr>
        <w:t xml:space="preserve"> </w:t>
      </w:r>
      <w:r w:rsidR="005B4A55" w:rsidRPr="0081764A">
        <w:rPr>
          <w:sz w:val="24"/>
          <w:lang w:val="ru-RU"/>
        </w:rPr>
        <w:t>Г.ЗАРЕЧНОГО</w:t>
      </w:r>
      <w:r w:rsidRPr="0081764A">
        <w:rPr>
          <w:sz w:val="24"/>
          <w:lang w:val="ru-RU"/>
        </w:rPr>
        <w:t xml:space="preserve">, в классах представительных органов родительского сообщества (родительского комитета </w:t>
      </w:r>
      <w:r w:rsidR="005B4A55" w:rsidRPr="0081764A">
        <w:rPr>
          <w:sz w:val="24"/>
          <w:lang w:val="ru-RU"/>
        </w:rPr>
        <w:t>лицея</w:t>
      </w:r>
      <w:r w:rsidRPr="0081764A">
        <w:rPr>
          <w:sz w:val="24"/>
          <w:lang w:val="ru-RU"/>
        </w:rPr>
        <w:t xml:space="preserve">, классов), участвующих в обсуждении и решении вопросов воспитания и обучения, деятельность представителей родительского сообщества в  </w:t>
      </w:r>
      <w:r w:rsidR="005B4A55" w:rsidRPr="0081764A">
        <w:rPr>
          <w:sz w:val="24"/>
          <w:lang w:val="ru-RU"/>
        </w:rPr>
        <w:t>С</w:t>
      </w:r>
      <w:r w:rsidRPr="0081764A">
        <w:rPr>
          <w:sz w:val="24"/>
          <w:lang w:val="ru-RU"/>
        </w:rPr>
        <w:t xml:space="preserve">овете </w:t>
      </w:r>
      <w:r w:rsidR="005B4A55" w:rsidRPr="0081764A">
        <w:rPr>
          <w:sz w:val="24"/>
          <w:lang w:val="ru-RU"/>
        </w:rPr>
        <w:t xml:space="preserve"> отцов МОУ</w:t>
      </w:r>
      <w:r w:rsidR="00D0173B">
        <w:rPr>
          <w:sz w:val="24"/>
          <w:lang w:val="ru-RU"/>
        </w:rPr>
        <w:t xml:space="preserve"> </w:t>
      </w:r>
      <w:r w:rsidR="005B4A55" w:rsidRPr="0081764A">
        <w:rPr>
          <w:sz w:val="24"/>
          <w:lang w:val="ru-RU"/>
        </w:rPr>
        <w:t>«ЛИЦЕЙ №</w:t>
      </w:r>
      <w:r w:rsidR="00D0173B">
        <w:rPr>
          <w:sz w:val="24"/>
          <w:lang w:val="ru-RU"/>
        </w:rPr>
        <w:t xml:space="preserve"> </w:t>
      </w:r>
      <w:r w:rsidR="005B4A55" w:rsidRPr="0081764A">
        <w:rPr>
          <w:sz w:val="24"/>
          <w:lang w:val="ru-RU"/>
        </w:rPr>
        <w:t>230»</w:t>
      </w:r>
      <w:r w:rsidR="00D0173B">
        <w:rPr>
          <w:sz w:val="24"/>
          <w:lang w:val="ru-RU"/>
        </w:rPr>
        <w:t xml:space="preserve"> </w:t>
      </w:r>
      <w:r w:rsidR="005B4A55" w:rsidRPr="0081764A">
        <w:rPr>
          <w:sz w:val="24"/>
          <w:lang w:val="ru-RU"/>
        </w:rPr>
        <w:t>Г.ЗАРЕЧНОГО</w:t>
      </w:r>
      <w:r w:rsidRPr="0081764A">
        <w:rPr>
          <w:sz w:val="24"/>
          <w:lang w:val="ru-RU"/>
        </w:rPr>
        <w:t>;</w:t>
      </w:r>
    </w:p>
    <w:p w:rsidR="001A78BD" w:rsidRPr="0081764A" w:rsidRDefault="001A78BD" w:rsidP="003876E1">
      <w:pPr>
        <w:numPr>
          <w:ilvl w:val="0"/>
          <w:numId w:val="6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1A78BD" w:rsidRPr="0081764A" w:rsidRDefault="001A78BD" w:rsidP="003876E1">
      <w:pPr>
        <w:numPr>
          <w:ilvl w:val="0"/>
          <w:numId w:val="6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1A78BD" w:rsidRPr="0081764A" w:rsidRDefault="001A78BD" w:rsidP="003876E1">
      <w:pPr>
        <w:numPr>
          <w:ilvl w:val="0"/>
          <w:numId w:val="6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55457E" w:rsidRPr="0081764A">
        <w:rPr>
          <w:sz w:val="24"/>
          <w:lang w:val="ru-RU"/>
        </w:rPr>
        <w:t xml:space="preserve"> (</w:t>
      </w:r>
      <w:r w:rsidR="0055457E" w:rsidRPr="0081764A">
        <w:rPr>
          <w:color w:val="000000"/>
          <w:kern w:val="0"/>
          <w:sz w:val="24"/>
          <w:lang w:val="ru-RU" w:eastAsia="ru-RU"/>
        </w:rPr>
        <w:t>Проект «От сердца к сердцу», направленный на укрепление партнерских отношений между школой и родителями.</w:t>
      </w:r>
      <w:r w:rsidR="0055457E" w:rsidRPr="0081764A">
        <w:rPr>
          <w:sz w:val="24"/>
          <w:lang w:val="ru-RU"/>
        </w:rPr>
        <w:t>)</w:t>
      </w:r>
      <w:r w:rsidRPr="0081764A">
        <w:rPr>
          <w:sz w:val="24"/>
          <w:lang w:val="ru-RU"/>
        </w:rPr>
        <w:t>;</w:t>
      </w:r>
    </w:p>
    <w:p w:rsidR="001A78BD" w:rsidRPr="0081764A" w:rsidRDefault="001A78BD" w:rsidP="003876E1">
      <w:pPr>
        <w:numPr>
          <w:ilvl w:val="0"/>
          <w:numId w:val="6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1A78BD" w:rsidRPr="0081764A" w:rsidRDefault="001A78BD" w:rsidP="003876E1">
      <w:pPr>
        <w:numPr>
          <w:ilvl w:val="0"/>
          <w:numId w:val="6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родительские форумы на интернет-сайте </w:t>
      </w:r>
      <w:r w:rsidR="00B8048F" w:rsidRPr="0081764A">
        <w:rPr>
          <w:sz w:val="24"/>
          <w:lang w:val="ru-RU"/>
        </w:rPr>
        <w:t>МОУ</w:t>
      </w:r>
      <w:r w:rsidR="00D0173B">
        <w:rPr>
          <w:sz w:val="24"/>
          <w:lang w:val="ru-RU"/>
        </w:rPr>
        <w:t xml:space="preserve"> </w:t>
      </w:r>
      <w:r w:rsidR="00B8048F" w:rsidRPr="0081764A">
        <w:rPr>
          <w:sz w:val="24"/>
          <w:lang w:val="ru-RU"/>
        </w:rPr>
        <w:t>«ЛИЦЕЙ №</w:t>
      </w:r>
      <w:r w:rsidR="00D0173B">
        <w:rPr>
          <w:sz w:val="24"/>
          <w:lang w:val="ru-RU"/>
        </w:rPr>
        <w:t xml:space="preserve"> </w:t>
      </w:r>
      <w:r w:rsidR="00B8048F" w:rsidRPr="0081764A">
        <w:rPr>
          <w:sz w:val="24"/>
          <w:lang w:val="ru-RU"/>
        </w:rPr>
        <w:t>230»</w:t>
      </w:r>
      <w:r w:rsidR="00D0173B">
        <w:rPr>
          <w:sz w:val="24"/>
          <w:lang w:val="ru-RU"/>
        </w:rPr>
        <w:t xml:space="preserve"> </w:t>
      </w:r>
      <w:r w:rsidR="00B8048F" w:rsidRPr="0081764A">
        <w:rPr>
          <w:sz w:val="24"/>
          <w:lang w:val="ru-RU"/>
        </w:rPr>
        <w:t>Г.</w:t>
      </w:r>
      <w:proofErr w:type="gramStart"/>
      <w:r w:rsidR="00B8048F" w:rsidRPr="0081764A">
        <w:rPr>
          <w:sz w:val="24"/>
          <w:lang w:val="ru-RU"/>
        </w:rPr>
        <w:t>ЗАРЕЧНОГО</w:t>
      </w:r>
      <w:proofErr w:type="gramEnd"/>
      <w:r w:rsidRPr="0081764A">
        <w:rPr>
          <w:sz w:val="24"/>
          <w:lang w:val="ru-RU"/>
        </w:rPr>
        <w:t>, интернет-сообщества, группы с участием педагогов, на которых обсуждаются интересующие родителей вопросы, соглас</w:t>
      </w:r>
      <w:r w:rsidR="00036939">
        <w:rPr>
          <w:sz w:val="24"/>
          <w:lang w:val="ru-RU"/>
        </w:rPr>
        <w:t>уется совместная деятельность;</w:t>
      </w:r>
    </w:p>
    <w:p w:rsidR="001A78BD" w:rsidRPr="0081764A" w:rsidRDefault="001A78BD" w:rsidP="003876E1">
      <w:pPr>
        <w:numPr>
          <w:ilvl w:val="0"/>
          <w:numId w:val="6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участие родителей </w:t>
      </w:r>
      <w:r w:rsidR="00036939" w:rsidRPr="0081764A">
        <w:rPr>
          <w:sz w:val="24"/>
          <w:lang w:val="ru-RU"/>
        </w:rPr>
        <w:t>в психолого-педагогических консилиумах,</w:t>
      </w:r>
      <w:r w:rsidRPr="0081764A">
        <w:rPr>
          <w:sz w:val="24"/>
          <w:lang w:val="ru-RU"/>
        </w:rPr>
        <w:t xml:space="preserve"> </w:t>
      </w:r>
      <w:r w:rsidR="00B8048F" w:rsidRPr="0081764A">
        <w:rPr>
          <w:sz w:val="24"/>
          <w:lang w:val="ru-RU"/>
        </w:rPr>
        <w:t>собираемых в случае возникновения острых проблем, связанных с обучением и воспитанием конкретного ребенка</w:t>
      </w:r>
      <w:r w:rsidRPr="0081764A">
        <w:rPr>
          <w:sz w:val="24"/>
          <w:lang w:val="ru-RU"/>
        </w:rPr>
        <w:t>;</w:t>
      </w:r>
    </w:p>
    <w:p w:rsidR="001A78BD" w:rsidRPr="0081764A" w:rsidRDefault="001A78BD" w:rsidP="003876E1">
      <w:pPr>
        <w:numPr>
          <w:ilvl w:val="0"/>
          <w:numId w:val="6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1A78BD" w:rsidRPr="0081764A" w:rsidRDefault="001A78BD" w:rsidP="003876E1">
      <w:pPr>
        <w:numPr>
          <w:ilvl w:val="0"/>
          <w:numId w:val="6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5" w:name="_Hlk85440179"/>
      <w:bookmarkEnd w:id="5"/>
    </w:p>
    <w:p w:rsidR="00B8048F" w:rsidRPr="001A5EC1" w:rsidRDefault="00B8048F" w:rsidP="003876E1">
      <w:pPr>
        <w:pStyle w:val="a3"/>
        <w:tabs>
          <w:tab w:val="left" w:pos="851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1A5EC1">
        <w:rPr>
          <w:rFonts w:ascii="Times New Roman"/>
          <w:sz w:val="24"/>
          <w:szCs w:val="24"/>
          <w:lang w:val="ru-RU"/>
        </w:rPr>
        <w:t>Диагностические методы работы с родителями или законными представителями, служащие развитию родительской зрелости: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B8048F" w:rsidRPr="0081764A" w:rsidRDefault="00B8048F" w:rsidP="003876E1">
      <w:pPr>
        <w:pStyle w:val="a3"/>
        <w:ind w:left="0" w:firstLine="567"/>
        <w:rPr>
          <w:rFonts w:ascii="Times New Roman"/>
          <w:sz w:val="24"/>
          <w:szCs w:val="24"/>
          <w:lang w:val="ru-RU" w:eastAsia="ru-RU"/>
        </w:rPr>
      </w:pPr>
      <w:r w:rsidRPr="0081764A">
        <w:rPr>
          <w:rFonts w:ascii="Times New Roman"/>
          <w:sz w:val="24"/>
          <w:szCs w:val="24"/>
          <w:lang w:val="ru-RU"/>
        </w:rPr>
        <w:lastRenderedPageBreak/>
        <w:t>Приоритетная форма организации работы с родителями – вовлечение родителей в событийное пространство школьной жизни через совместную деятельность родителей и обучающихся (совместность, СО-бытие).</w:t>
      </w:r>
    </w:p>
    <w:p w:rsidR="00382C80" w:rsidRPr="0081764A" w:rsidRDefault="00382C80" w:rsidP="003876E1">
      <w:pPr>
        <w:tabs>
          <w:tab w:val="left" w:pos="0"/>
        </w:tabs>
        <w:wordWrap/>
        <w:ind w:hanging="1418"/>
        <w:rPr>
          <w:color w:val="222222"/>
          <w:sz w:val="24"/>
          <w:lang w:val="ru-RU" w:eastAsia="ru-RU"/>
        </w:rPr>
      </w:pPr>
    </w:p>
    <w:p w:rsidR="00D0173B" w:rsidRPr="0081764A" w:rsidRDefault="009E248D" w:rsidP="003876E1">
      <w:pPr>
        <w:widowControl/>
        <w:wordWrap/>
        <w:ind w:firstLine="709"/>
        <w:jc w:val="center"/>
        <w:rPr>
          <w:sz w:val="24"/>
          <w:lang w:val="ru-RU"/>
        </w:rPr>
      </w:pPr>
      <w:r w:rsidRPr="0081764A">
        <w:rPr>
          <w:b/>
          <w:sz w:val="24"/>
          <w:lang w:val="ru-RU"/>
        </w:rPr>
        <w:t>САМОУПРАВЛЕНИЕ</w:t>
      </w:r>
    </w:p>
    <w:p w:rsidR="0055457E" w:rsidRPr="0081764A" w:rsidRDefault="0055457E" w:rsidP="003876E1">
      <w:pPr>
        <w:wordWrap/>
        <w:ind w:firstLine="567"/>
        <w:rPr>
          <w:sz w:val="24"/>
          <w:lang w:val="ru-RU" w:eastAsia="ru-RU"/>
        </w:rPr>
      </w:pPr>
      <w:r w:rsidRPr="0081764A">
        <w:rPr>
          <w:sz w:val="24"/>
          <w:lang w:val="ru-RU" w:eastAsia="ru-RU"/>
        </w:rPr>
        <w:t>Самоуправление в лицее - необходимый компонент современного воспитания. Оно способствует личностному росту школьников, развитию их ответственности и самостоятельности.</w:t>
      </w:r>
    </w:p>
    <w:p w:rsidR="0055457E" w:rsidRPr="0081764A" w:rsidRDefault="0055457E" w:rsidP="003876E1">
      <w:pPr>
        <w:wordWrap/>
        <w:ind w:firstLine="567"/>
        <w:rPr>
          <w:bCs/>
          <w:sz w:val="24"/>
          <w:u w:val="single"/>
          <w:lang w:val="ru-RU" w:eastAsia="ru-RU"/>
        </w:rPr>
      </w:pPr>
      <w:r w:rsidRPr="0081764A">
        <w:rPr>
          <w:bCs/>
          <w:sz w:val="24"/>
          <w:lang w:val="ru-RU" w:eastAsia="ru-RU"/>
        </w:rPr>
        <w:t>Через самоуправление решаются задачи:</w:t>
      </w:r>
    </w:p>
    <w:p w:rsidR="0055457E" w:rsidRPr="0081764A" w:rsidRDefault="0055457E" w:rsidP="003876E1">
      <w:pPr>
        <w:numPr>
          <w:ilvl w:val="0"/>
          <w:numId w:val="26"/>
        </w:numPr>
        <w:wordWrap/>
        <w:ind w:left="0" w:firstLine="567"/>
        <w:rPr>
          <w:bCs/>
          <w:sz w:val="24"/>
          <w:lang w:val="ru-RU" w:eastAsia="ru-RU"/>
        </w:rPr>
      </w:pPr>
      <w:r w:rsidRPr="0081764A">
        <w:rPr>
          <w:bCs/>
          <w:sz w:val="24"/>
          <w:lang w:val="ru-RU" w:eastAsia="ru-RU"/>
        </w:rPr>
        <w:t xml:space="preserve"> развития, сплочения ученического коллектива; </w:t>
      </w:r>
    </w:p>
    <w:p w:rsidR="0055457E" w:rsidRPr="0081764A" w:rsidRDefault="0055457E" w:rsidP="003876E1">
      <w:pPr>
        <w:numPr>
          <w:ilvl w:val="0"/>
          <w:numId w:val="26"/>
        </w:numPr>
        <w:wordWrap/>
        <w:ind w:left="0" w:firstLine="567"/>
        <w:rPr>
          <w:bCs/>
          <w:sz w:val="24"/>
          <w:lang w:val="ru-RU" w:eastAsia="ru-RU"/>
        </w:rPr>
      </w:pPr>
      <w:r w:rsidRPr="0081764A">
        <w:rPr>
          <w:bCs/>
          <w:sz w:val="24"/>
          <w:lang w:val="ru-RU" w:eastAsia="ru-RU"/>
        </w:rPr>
        <w:t xml:space="preserve"> формирования культуры деловых отношений; </w:t>
      </w:r>
    </w:p>
    <w:p w:rsidR="0055457E" w:rsidRPr="0081764A" w:rsidRDefault="0055457E" w:rsidP="003876E1">
      <w:pPr>
        <w:numPr>
          <w:ilvl w:val="0"/>
          <w:numId w:val="26"/>
        </w:numPr>
        <w:wordWrap/>
        <w:ind w:left="0" w:firstLine="567"/>
        <w:rPr>
          <w:bCs/>
          <w:sz w:val="24"/>
          <w:lang w:val="ru-RU" w:eastAsia="ru-RU"/>
        </w:rPr>
      </w:pPr>
      <w:r w:rsidRPr="0081764A">
        <w:rPr>
          <w:bCs/>
          <w:sz w:val="24"/>
          <w:lang w:val="ru-RU" w:eastAsia="ru-RU"/>
        </w:rPr>
        <w:t xml:space="preserve"> самораскрытия и самореализации личности; </w:t>
      </w:r>
    </w:p>
    <w:p w:rsidR="0055457E" w:rsidRPr="0081764A" w:rsidRDefault="0055457E" w:rsidP="003876E1">
      <w:pPr>
        <w:numPr>
          <w:ilvl w:val="0"/>
          <w:numId w:val="26"/>
        </w:numPr>
        <w:wordWrap/>
        <w:ind w:left="0" w:firstLine="567"/>
        <w:rPr>
          <w:bCs/>
          <w:sz w:val="24"/>
          <w:lang w:val="ru-RU" w:eastAsia="ru-RU"/>
        </w:rPr>
      </w:pPr>
      <w:r w:rsidRPr="0081764A">
        <w:rPr>
          <w:bCs/>
          <w:sz w:val="24"/>
          <w:lang w:val="ru-RU" w:eastAsia="ru-RU"/>
        </w:rPr>
        <w:t xml:space="preserve"> равноправия в совместной деятельности; </w:t>
      </w:r>
    </w:p>
    <w:p w:rsidR="0055457E" w:rsidRPr="0081764A" w:rsidRDefault="00384343" w:rsidP="003876E1">
      <w:pPr>
        <w:numPr>
          <w:ilvl w:val="0"/>
          <w:numId w:val="26"/>
        </w:numPr>
        <w:wordWrap/>
        <w:ind w:left="0" w:firstLine="567"/>
        <w:rPr>
          <w:bCs/>
          <w:sz w:val="24"/>
          <w:lang w:val="ru-RU" w:eastAsia="ru-RU"/>
        </w:rPr>
      </w:pPr>
      <w:r w:rsidRPr="0081764A">
        <w:rPr>
          <w:bCs/>
          <w:sz w:val="24"/>
          <w:lang w:val="ru-RU" w:eastAsia="ru-RU"/>
        </w:rPr>
        <w:t xml:space="preserve"> </w:t>
      </w:r>
      <w:r w:rsidR="0055457E" w:rsidRPr="0081764A">
        <w:rPr>
          <w:bCs/>
          <w:sz w:val="24"/>
          <w:lang w:val="ru-RU" w:eastAsia="ru-RU"/>
        </w:rPr>
        <w:t>формирования готовности участвовать в различных проектах.</w:t>
      </w:r>
    </w:p>
    <w:p w:rsidR="0055457E" w:rsidRPr="0081764A" w:rsidRDefault="0055457E" w:rsidP="003876E1">
      <w:pPr>
        <w:wordWrap/>
        <w:adjustRightInd w:val="0"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Детское самоуправление в школе осуществляется </w:t>
      </w:r>
      <w:proofErr w:type="gramStart"/>
      <w:r w:rsidRPr="0081764A">
        <w:rPr>
          <w:sz w:val="24"/>
          <w:lang w:val="ru-RU"/>
        </w:rPr>
        <w:t>через</w:t>
      </w:r>
      <w:proofErr w:type="gramEnd"/>
      <w:r w:rsidRPr="0081764A">
        <w:rPr>
          <w:sz w:val="24"/>
          <w:lang w:val="ru-RU"/>
        </w:rPr>
        <w:t>:</w:t>
      </w:r>
    </w:p>
    <w:p w:rsidR="0055457E" w:rsidRPr="0081764A" w:rsidRDefault="0055457E" w:rsidP="003876E1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81764A">
        <w:rPr>
          <w:rFonts w:ascii="Times New Roman"/>
          <w:sz w:val="24"/>
          <w:szCs w:val="24"/>
          <w:lang w:val="ru-RU"/>
        </w:rPr>
        <w:t>через деятельность выборного Совета обучающихся</w:t>
      </w:r>
      <w:r w:rsidRPr="0081764A">
        <w:rPr>
          <w:rFonts w:ascii="Times New Roman"/>
          <w:iCs/>
          <w:sz w:val="24"/>
          <w:szCs w:val="24"/>
          <w:lang w:val="ru-RU"/>
        </w:rPr>
        <w:t xml:space="preserve">, объединяющего командиров классов для </w:t>
      </w:r>
      <w:proofErr w:type="gramStart"/>
      <w:r w:rsidRPr="0081764A">
        <w:rPr>
          <w:rFonts w:ascii="Times New Roman"/>
          <w:iCs/>
          <w:sz w:val="24"/>
          <w:szCs w:val="24"/>
          <w:lang w:val="ru-RU"/>
        </w:rPr>
        <w:t>информирования</w:t>
      </w:r>
      <w:proofErr w:type="gramEnd"/>
      <w:r w:rsidRPr="0081764A">
        <w:rPr>
          <w:rFonts w:ascii="Times New Roman"/>
          <w:iCs/>
          <w:sz w:val="24"/>
          <w:szCs w:val="24"/>
          <w:lang w:val="ru-RU"/>
        </w:rPr>
        <w:t xml:space="preserve"> обучающихся и получения обратной связи от классных коллективов;</w:t>
      </w:r>
    </w:p>
    <w:p w:rsidR="00384343" w:rsidRPr="0081764A" w:rsidRDefault="00384343" w:rsidP="003876E1">
      <w:pPr>
        <w:numPr>
          <w:ilvl w:val="0"/>
          <w:numId w:val="66"/>
        </w:numPr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384343" w:rsidRPr="0081764A" w:rsidRDefault="00384343" w:rsidP="003876E1">
      <w:pPr>
        <w:numPr>
          <w:ilvl w:val="0"/>
          <w:numId w:val="66"/>
        </w:numPr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384343" w:rsidRPr="0081764A" w:rsidRDefault="00384343" w:rsidP="003876E1">
      <w:pPr>
        <w:numPr>
          <w:ilvl w:val="0"/>
          <w:numId w:val="66"/>
        </w:numPr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МОУ</w:t>
      </w:r>
      <w:r w:rsidR="00D0173B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«ЛИЦЕЙ №</w:t>
      </w:r>
      <w:r w:rsidR="00D0173B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230»</w:t>
      </w:r>
      <w:r w:rsidR="00D0173B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Г.ЗАРЕЧН</w:t>
      </w:r>
      <w:r w:rsidR="00F775AE">
        <w:rPr>
          <w:sz w:val="24"/>
          <w:lang w:val="ru-RU"/>
        </w:rPr>
        <w:t>О</w:t>
      </w:r>
      <w:r w:rsidRPr="0081764A">
        <w:rPr>
          <w:sz w:val="24"/>
          <w:lang w:val="ru-RU"/>
        </w:rPr>
        <w:t>ГО.</w:t>
      </w:r>
    </w:p>
    <w:p w:rsidR="0055457E" w:rsidRPr="0081764A" w:rsidRDefault="0055457E" w:rsidP="003876E1">
      <w:pPr>
        <w:pStyle w:val="a3"/>
        <w:numPr>
          <w:ilvl w:val="0"/>
          <w:numId w:val="6"/>
        </w:numPr>
        <w:adjustRightInd w:val="0"/>
        <w:ind w:left="0" w:firstLine="567"/>
        <w:rPr>
          <w:rFonts w:ascii="Times New Roman" w:eastAsia="Calibri"/>
          <w:sz w:val="24"/>
          <w:szCs w:val="24"/>
          <w:lang w:val="ru-RU"/>
        </w:rPr>
      </w:pPr>
      <w:r w:rsidRPr="0081764A">
        <w:rPr>
          <w:rFonts w:ascii="Times New Roman"/>
          <w:iCs/>
          <w:sz w:val="24"/>
          <w:szCs w:val="24"/>
          <w:lang w:val="ru-RU"/>
        </w:rPr>
        <w:t xml:space="preserve"> 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81764A">
        <w:rPr>
          <w:rFonts w:ascii="Times New Roman"/>
          <w:sz w:val="24"/>
          <w:szCs w:val="24"/>
          <w:lang w:val="ru-RU"/>
        </w:rPr>
        <w:t xml:space="preserve">: ко Дню солидарности в борьбе с терроризмом, </w:t>
      </w:r>
      <w:proofErr w:type="gramStart"/>
      <w:r w:rsidRPr="0081764A">
        <w:rPr>
          <w:rFonts w:ascii="Times New Roman"/>
          <w:sz w:val="24"/>
          <w:szCs w:val="24"/>
          <w:lang w:val="ru-RU"/>
        </w:rPr>
        <w:t>к</w:t>
      </w:r>
      <w:proofErr w:type="gramEnd"/>
      <w:r w:rsidRPr="0081764A">
        <w:rPr>
          <w:rFonts w:ascii="Times New Roman"/>
          <w:sz w:val="24"/>
          <w:szCs w:val="24"/>
          <w:lang w:val="ru-RU"/>
        </w:rPr>
        <w:t xml:space="preserve"> Дню учителя, к Дню матери, «Спорт любить – здоровым быть», «Безопасный маршрут в школу», Дня самоуправления в рамках </w:t>
      </w:r>
      <w:proofErr w:type="spellStart"/>
      <w:r w:rsidRPr="0081764A">
        <w:rPr>
          <w:rFonts w:ascii="Times New Roman"/>
          <w:sz w:val="24"/>
          <w:szCs w:val="24"/>
          <w:lang w:val="ru-RU"/>
        </w:rPr>
        <w:t>профориентационной</w:t>
      </w:r>
      <w:proofErr w:type="spellEnd"/>
      <w:r w:rsidRPr="0081764A">
        <w:rPr>
          <w:rFonts w:ascii="Times New Roman"/>
          <w:sz w:val="24"/>
          <w:szCs w:val="24"/>
          <w:lang w:val="ru-RU"/>
        </w:rPr>
        <w:t xml:space="preserve"> работы и др. </w:t>
      </w:r>
    </w:p>
    <w:p w:rsidR="0055457E" w:rsidRPr="0081764A" w:rsidRDefault="0055457E" w:rsidP="003876E1">
      <w:pPr>
        <w:pStyle w:val="a3"/>
        <w:numPr>
          <w:ilvl w:val="0"/>
          <w:numId w:val="6"/>
        </w:numPr>
        <w:adjustRightInd w:val="0"/>
        <w:ind w:left="0" w:firstLine="567"/>
        <w:rPr>
          <w:rFonts w:ascii="Times New Roman" w:eastAsia="Calibri"/>
          <w:sz w:val="24"/>
          <w:szCs w:val="24"/>
          <w:lang w:val="ru-RU"/>
        </w:rPr>
      </w:pPr>
      <w:r w:rsidRPr="0081764A">
        <w:rPr>
          <w:rFonts w:ascii="Times New Roman"/>
          <w:sz w:val="24"/>
          <w:szCs w:val="24"/>
          <w:lang w:val="ru-RU"/>
        </w:rPr>
        <w:t xml:space="preserve"> через работу школьного </w:t>
      </w:r>
      <w:proofErr w:type="spellStart"/>
      <w:r w:rsidRPr="0081764A">
        <w:rPr>
          <w:rFonts w:ascii="Times New Roman"/>
          <w:sz w:val="24"/>
          <w:szCs w:val="24"/>
          <w:lang w:val="ru-RU"/>
        </w:rPr>
        <w:t>медиацентра</w:t>
      </w:r>
      <w:proofErr w:type="spellEnd"/>
      <w:r w:rsidRPr="0081764A">
        <w:rPr>
          <w:rFonts w:ascii="Times New Roman"/>
          <w:b/>
          <w:sz w:val="24"/>
          <w:szCs w:val="24"/>
          <w:lang w:val="ru-RU"/>
        </w:rPr>
        <w:t>,</w:t>
      </w:r>
      <w:r w:rsidRPr="0081764A">
        <w:rPr>
          <w:rFonts w:ascii="Times New Roman"/>
          <w:sz w:val="24"/>
          <w:szCs w:val="24"/>
          <w:lang w:val="ru-RU"/>
        </w:rPr>
        <w:t xml:space="preserve"> </w:t>
      </w:r>
      <w:r w:rsidRPr="0081764A">
        <w:rPr>
          <w:rFonts w:ascii="Times New Roman" w:eastAsia="Calibri"/>
          <w:sz w:val="24"/>
          <w:szCs w:val="24"/>
          <w:lang w:val="ru-RU"/>
        </w:rPr>
        <w:t>в который входит:</w:t>
      </w:r>
    </w:p>
    <w:p w:rsidR="0055457E" w:rsidRPr="0081764A" w:rsidRDefault="0055457E" w:rsidP="003876E1">
      <w:pPr>
        <w:pStyle w:val="a3"/>
        <w:numPr>
          <w:ilvl w:val="0"/>
          <w:numId w:val="7"/>
        </w:numPr>
        <w:adjustRightInd w:val="0"/>
        <w:ind w:left="0" w:firstLine="426"/>
        <w:rPr>
          <w:rFonts w:ascii="Times New Roman"/>
          <w:sz w:val="24"/>
          <w:szCs w:val="24"/>
          <w:lang w:val="ru-RU"/>
        </w:rPr>
      </w:pPr>
      <w:r w:rsidRPr="0081764A">
        <w:rPr>
          <w:rFonts w:ascii="Times New Roman"/>
          <w:i/>
          <w:sz w:val="24"/>
          <w:szCs w:val="24"/>
          <w:highlight w:val="white"/>
          <w:lang w:val="ru-RU"/>
        </w:rPr>
        <w:t>редакция школьной газет</w:t>
      </w:r>
      <w:r w:rsidRPr="0081764A">
        <w:rPr>
          <w:rFonts w:ascii="Times New Roman"/>
          <w:i/>
          <w:sz w:val="24"/>
          <w:szCs w:val="24"/>
          <w:lang w:val="ru-RU"/>
        </w:rPr>
        <w:t>ы</w:t>
      </w:r>
      <w:r w:rsidRPr="0081764A">
        <w:rPr>
          <w:rFonts w:ascii="Times New Roman"/>
          <w:sz w:val="24"/>
          <w:szCs w:val="24"/>
          <w:lang w:val="ru-RU"/>
        </w:rPr>
        <w:t xml:space="preserve"> </w:t>
      </w:r>
      <w:r w:rsidRPr="0081764A">
        <w:rPr>
          <w:rFonts w:ascii="Times New Roman"/>
          <w:sz w:val="24"/>
          <w:szCs w:val="24"/>
          <w:highlight w:val="white"/>
          <w:lang w:val="ru-RU"/>
        </w:rPr>
        <w:t>старшеклассников, которая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</w:t>
      </w:r>
      <w:r w:rsidRPr="0081764A">
        <w:rPr>
          <w:rFonts w:ascii="Times New Roman"/>
          <w:sz w:val="24"/>
          <w:szCs w:val="24"/>
          <w:lang w:val="ru-RU"/>
        </w:rPr>
        <w:t xml:space="preserve"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 </w:t>
      </w:r>
    </w:p>
    <w:p w:rsidR="00CE21FF" w:rsidRPr="0081764A" w:rsidRDefault="00CE21FF" w:rsidP="003876E1">
      <w:pPr>
        <w:pStyle w:val="a3"/>
        <w:numPr>
          <w:ilvl w:val="0"/>
          <w:numId w:val="7"/>
        </w:numPr>
        <w:adjustRightInd w:val="0"/>
        <w:ind w:left="0" w:firstLine="426"/>
        <w:rPr>
          <w:rFonts w:ascii="Times New Roman"/>
          <w:sz w:val="24"/>
          <w:szCs w:val="24"/>
          <w:lang w:val="ru-RU"/>
        </w:rPr>
      </w:pPr>
      <w:proofErr w:type="gramStart"/>
      <w:r w:rsidRPr="0081764A">
        <w:rPr>
          <w:rFonts w:ascii="Times New Roman"/>
          <w:i/>
          <w:sz w:val="24"/>
          <w:szCs w:val="24"/>
          <w:lang w:val="ru-RU"/>
        </w:rPr>
        <w:t>г</w:t>
      </w:r>
      <w:proofErr w:type="gramEnd"/>
      <w:r w:rsidRPr="0081764A">
        <w:rPr>
          <w:rFonts w:ascii="Times New Roman"/>
          <w:i/>
          <w:sz w:val="24"/>
          <w:szCs w:val="24"/>
          <w:lang w:val="ru-RU"/>
        </w:rPr>
        <w:t>руппа социальной сети «В контакте» «Актив.</w:t>
      </w:r>
      <w:r w:rsidR="004C6405" w:rsidRPr="0081764A">
        <w:rPr>
          <w:rFonts w:ascii="Times New Roman"/>
          <w:i/>
          <w:sz w:val="24"/>
          <w:szCs w:val="24"/>
          <w:lang w:val="ru-RU"/>
        </w:rPr>
        <w:t xml:space="preserve"> </w:t>
      </w:r>
      <w:proofErr w:type="spellStart"/>
      <w:r w:rsidRPr="0081764A">
        <w:rPr>
          <w:rFonts w:ascii="Times New Roman"/>
          <w:i/>
          <w:sz w:val="24"/>
          <w:szCs w:val="24"/>
          <w:lang w:val="ru-RU"/>
        </w:rPr>
        <w:t>Медиацентр</w:t>
      </w:r>
      <w:proofErr w:type="spellEnd"/>
      <w:r w:rsidRPr="0081764A">
        <w:rPr>
          <w:rFonts w:ascii="Times New Roman"/>
          <w:i/>
          <w:sz w:val="24"/>
          <w:szCs w:val="24"/>
          <w:lang w:val="ru-RU"/>
        </w:rPr>
        <w:t xml:space="preserve"> Лицей». </w:t>
      </w:r>
      <w:proofErr w:type="spellStart"/>
      <w:r w:rsidRPr="001A5EC1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Медиацентр</w:t>
      </w:r>
      <w:proofErr w:type="spellEnd"/>
      <w:r w:rsidRPr="001A5EC1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даёт возможность обучающимся развить творческие, коммуникативные, писательские, актерские и ораторские способности и служит отличным стартом в будущую жизнь в современных информационных условиях.</w:t>
      </w:r>
    </w:p>
    <w:p w:rsidR="0055457E" w:rsidRPr="0081764A" w:rsidRDefault="0055457E" w:rsidP="003876E1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81764A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81764A">
        <w:rPr>
          <w:rFonts w:ascii="Times New Roman"/>
          <w:sz w:val="24"/>
          <w:szCs w:val="24"/>
          <w:lang w:val="ru-RU"/>
        </w:rPr>
        <w:t>деятельность выборных по инициативе и предложениям обучающихся лидеров класса (командиров),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55457E" w:rsidRPr="0081764A" w:rsidRDefault="0055457E" w:rsidP="003876E1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81764A">
        <w:rPr>
          <w:rFonts w:ascii="Times New Roman"/>
          <w:sz w:val="24"/>
          <w:szCs w:val="24"/>
          <w:lang w:val="ru-RU"/>
        </w:rPr>
        <w:t>через деятельность выборного актива класса;</w:t>
      </w:r>
    </w:p>
    <w:p w:rsidR="0055457E" w:rsidRPr="0081764A" w:rsidRDefault="0055457E" w:rsidP="003876E1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81764A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81764A">
        <w:rPr>
          <w:rFonts w:ascii="Times New Roman" w:eastAsia="Calibri"/>
          <w:sz w:val="24"/>
          <w:szCs w:val="24"/>
          <w:lang w:val="ru-RU"/>
        </w:rPr>
        <w:t>организацию на принципах самоуправления жизни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55457E" w:rsidRPr="0081764A" w:rsidRDefault="0055457E" w:rsidP="003876E1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81764A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81764A">
        <w:rPr>
          <w:rFonts w:ascii="Times New Roman"/>
          <w:sz w:val="24"/>
          <w:szCs w:val="24"/>
          <w:lang w:val="ru-RU"/>
        </w:rPr>
        <w:t>вовлечение школьников в планирование, организацию, проведение и анализ различного рода деятельности.</w:t>
      </w:r>
    </w:p>
    <w:p w:rsidR="0055457E" w:rsidRPr="0081764A" w:rsidRDefault="0055457E" w:rsidP="003876E1">
      <w:pPr>
        <w:pStyle w:val="a8"/>
        <w:wordWrap/>
        <w:ind w:firstLine="567"/>
        <w:contextualSpacing/>
        <w:rPr>
          <w:rFonts w:ascii="Times New Roman"/>
          <w:sz w:val="24"/>
          <w:szCs w:val="24"/>
          <w:lang w:val="ru-RU"/>
        </w:rPr>
      </w:pPr>
      <w:r w:rsidRPr="0081764A">
        <w:rPr>
          <w:rFonts w:ascii="Times New Roman"/>
          <w:sz w:val="24"/>
          <w:szCs w:val="24"/>
          <w:lang w:val="ru-RU"/>
        </w:rPr>
        <w:t xml:space="preserve">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</w:r>
    </w:p>
    <w:p w:rsidR="00680840" w:rsidRPr="0081764A" w:rsidRDefault="0055457E" w:rsidP="003876E1">
      <w:pPr>
        <w:shd w:val="clear" w:color="auto" w:fill="FFFFFF"/>
        <w:wordWrap/>
        <w:ind w:firstLine="426"/>
        <w:rPr>
          <w:sz w:val="24"/>
          <w:lang w:val="ru-RU"/>
        </w:rPr>
      </w:pPr>
      <w:r w:rsidRPr="0081764A">
        <w:rPr>
          <w:sz w:val="24"/>
          <w:lang w:val="ru-RU"/>
        </w:rPr>
        <w:lastRenderedPageBreak/>
        <w:t xml:space="preserve">Структура ученического самоуправления школы имеет несколько уровней.  </w:t>
      </w:r>
      <w:r w:rsidRPr="0081764A">
        <w:rPr>
          <w:bCs/>
          <w:sz w:val="24"/>
          <w:lang w:val="ru-RU"/>
        </w:rPr>
        <w:t>Уровень классных коллективов</w:t>
      </w:r>
      <w:r w:rsidRPr="0081764A">
        <w:rPr>
          <w:bCs/>
          <w:sz w:val="24"/>
        </w:rPr>
        <w:t> </w:t>
      </w:r>
      <w:r w:rsidRPr="0081764A">
        <w:rPr>
          <w:sz w:val="24"/>
          <w:lang w:val="ru-RU"/>
        </w:rPr>
        <w:t xml:space="preserve">формируется и реализуется в каждом ученическом классе. Данный уровень самоуправления дает </w:t>
      </w:r>
      <w:proofErr w:type="gramStart"/>
      <w:r w:rsidRPr="0081764A">
        <w:rPr>
          <w:sz w:val="24"/>
          <w:lang w:val="ru-RU"/>
        </w:rPr>
        <w:t>обучающимся</w:t>
      </w:r>
      <w:proofErr w:type="gramEnd"/>
      <w:r w:rsidRPr="0081764A">
        <w:rPr>
          <w:sz w:val="24"/>
          <w:lang w:val="ru-RU"/>
        </w:rPr>
        <w:t xml:space="preserve">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</w:t>
      </w:r>
    </w:p>
    <w:p w:rsidR="00680840" w:rsidRPr="0081764A" w:rsidRDefault="00680840" w:rsidP="003876E1">
      <w:pPr>
        <w:shd w:val="clear" w:color="auto" w:fill="FFFFFF"/>
        <w:wordWrap/>
        <w:ind w:firstLine="426"/>
        <w:rPr>
          <w:sz w:val="24"/>
          <w:lang w:val="ru-RU"/>
        </w:rPr>
      </w:pPr>
      <w:r w:rsidRPr="0081764A">
        <w:rPr>
          <w:color w:val="1C1C1C"/>
          <w:sz w:val="24"/>
          <w:highlight w:val="white"/>
          <w:lang w:val="ru-RU"/>
        </w:rPr>
        <w:t xml:space="preserve">Центр детских инициатив – это пространство школьного самоуправления, творчества, социальной активности. </w:t>
      </w:r>
    </w:p>
    <w:p w:rsidR="00E51D13" w:rsidRPr="0081764A" w:rsidRDefault="00E51D13" w:rsidP="003876E1">
      <w:pPr>
        <w:shd w:val="clear" w:color="auto" w:fill="FFFFFF"/>
        <w:wordWrap/>
        <w:ind w:firstLine="426"/>
        <w:rPr>
          <w:color w:val="1C1C1C"/>
          <w:sz w:val="24"/>
          <w:lang w:val="ru-RU"/>
        </w:rPr>
      </w:pPr>
      <w:r w:rsidRPr="0081764A">
        <w:rPr>
          <w:color w:val="1C1C1C"/>
          <w:sz w:val="24"/>
          <w:highlight w:val="white"/>
          <w:lang w:val="ru-RU"/>
        </w:rPr>
        <w:t xml:space="preserve">Центр </w:t>
      </w:r>
      <w:r w:rsidRPr="0081764A">
        <w:rPr>
          <w:bCs/>
          <w:color w:val="000000"/>
          <w:sz w:val="24"/>
          <w:lang w:val="ru-RU" w:eastAsia="ru-RU"/>
        </w:rPr>
        <w:t>используется как:</w:t>
      </w:r>
      <w:r w:rsidR="00680840" w:rsidRPr="0081764A">
        <w:rPr>
          <w:color w:val="1C1C1C"/>
          <w:sz w:val="24"/>
          <w:highlight w:val="white"/>
          <w:lang w:val="ru-RU"/>
        </w:rPr>
        <w:t xml:space="preserve"> </w:t>
      </w:r>
    </w:p>
    <w:p w:rsidR="00E51D13" w:rsidRPr="0081764A" w:rsidRDefault="00E51D13" w:rsidP="003876E1">
      <w:pPr>
        <w:pStyle w:val="a3"/>
        <w:numPr>
          <w:ilvl w:val="0"/>
          <w:numId w:val="87"/>
        </w:numPr>
        <w:shd w:val="clear" w:color="auto" w:fill="FFFFFF"/>
        <w:ind w:left="0" w:firstLine="0"/>
        <w:rPr>
          <w:rFonts w:ascii="Times New Roman"/>
          <w:sz w:val="24"/>
          <w:szCs w:val="24"/>
          <w:lang w:val="ru-RU"/>
        </w:rPr>
      </w:pPr>
      <w:r w:rsidRPr="0081764A">
        <w:rPr>
          <w:rFonts w:ascii="Times New Roman"/>
          <w:sz w:val="24"/>
          <w:szCs w:val="24"/>
          <w:lang w:val="ru-RU"/>
        </w:rPr>
        <w:t>пространство школьного ученического самоуправления «Совет  обучающихся», «Совет РДДМ»: место встреч, сборов;</w:t>
      </w:r>
    </w:p>
    <w:p w:rsidR="00E51D13" w:rsidRPr="0081764A" w:rsidRDefault="00E51D13" w:rsidP="003876E1">
      <w:pPr>
        <w:pStyle w:val="a3"/>
        <w:numPr>
          <w:ilvl w:val="0"/>
          <w:numId w:val="87"/>
        </w:numPr>
        <w:shd w:val="clear" w:color="auto" w:fill="FFFFFF"/>
        <w:ind w:left="0" w:firstLine="0"/>
        <w:rPr>
          <w:rFonts w:ascii="Times New Roman" w:eastAsia="Times New Roman"/>
          <w:sz w:val="24"/>
          <w:szCs w:val="24"/>
          <w:lang w:val="ru-RU"/>
        </w:rPr>
      </w:pPr>
      <w:r w:rsidRPr="0081764A">
        <w:rPr>
          <w:rFonts w:ascii="Times New Roman"/>
          <w:sz w:val="24"/>
          <w:szCs w:val="24"/>
          <w:lang w:val="ru-RU"/>
        </w:rPr>
        <w:t xml:space="preserve">  </w:t>
      </w:r>
      <w:r w:rsidRPr="0081764A">
        <w:rPr>
          <w:rFonts w:ascii="Times New Roman" w:eastAsia="Times New Roman"/>
          <w:sz w:val="24"/>
          <w:szCs w:val="24"/>
          <w:lang w:val="ru-RU"/>
        </w:rPr>
        <w:t>место встреч с детскими общественн</w:t>
      </w:r>
      <w:r w:rsidR="00036939">
        <w:rPr>
          <w:rFonts w:ascii="Times New Roman" w:eastAsia="Times New Roman"/>
          <w:sz w:val="24"/>
          <w:szCs w:val="24"/>
          <w:lang w:val="ru-RU"/>
        </w:rPr>
        <w:t>ыми объединениями (движениями)</w:t>
      </w:r>
      <w:proofErr w:type="gramStart"/>
      <w:r w:rsidR="00036939">
        <w:rPr>
          <w:rFonts w:ascii="Times New Roman" w:eastAsia="Times New Roman"/>
          <w:sz w:val="24"/>
          <w:szCs w:val="24"/>
          <w:lang w:val="ru-RU"/>
        </w:rPr>
        <w:t>,</w:t>
      </w:r>
      <w:r w:rsidRPr="0081764A">
        <w:rPr>
          <w:rFonts w:ascii="Times New Roman" w:eastAsia="Times New Roman"/>
          <w:sz w:val="24"/>
          <w:szCs w:val="24"/>
          <w:lang w:val="ru-RU"/>
        </w:rPr>
        <w:t>р</w:t>
      </w:r>
      <w:proofErr w:type="gramEnd"/>
      <w:r w:rsidRPr="0081764A">
        <w:rPr>
          <w:rFonts w:ascii="Times New Roman" w:eastAsia="Times New Roman"/>
          <w:sz w:val="24"/>
          <w:szCs w:val="24"/>
          <w:lang w:val="ru-RU"/>
        </w:rPr>
        <w:t>одительским, педагогическим, профессиональным сообществом для проведения  совместных мероприятий, проектной деятельности, игр;</w:t>
      </w:r>
    </w:p>
    <w:p w:rsidR="00E51D13" w:rsidRPr="0081764A" w:rsidRDefault="00E51D13" w:rsidP="003876E1">
      <w:pPr>
        <w:widowControl/>
        <w:numPr>
          <w:ilvl w:val="0"/>
          <w:numId w:val="85"/>
        </w:numPr>
        <w:shd w:val="clear" w:color="auto" w:fill="FFFFFF"/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рабочее место советника директора по воспитанию и взаимодействию с детскими общественными объединениями;</w:t>
      </w:r>
    </w:p>
    <w:p w:rsidR="00E51D13" w:rsidRPr="0081764A" w:rsidRDefault="00E51D13" w:rsidP="003876E1">
      <w:pPr>
        <w:widowControl/>
        <w:numPr>
          <w:ilvl w:val="0"/>
          <w:numId w:val="85"/>
        </w:numPr>
        <w:shd w:val="clear" w:color="auto" w:fill="FFFFFF"/>
        <w:wordWrap/>
        <w:autoSpaceDE/>
        <w:autoSpaceDN/>
        <w:ind w:left="0" w:firstLine="0"/>
        <w:rPr>
          <w:sz w:val="24"/>
          <w:lang w:val="ru-RU"/>
        </w:rPr>
      </w:pPr>
      <w:r w:rsidRPr="0081764A">
        <w:rPr>
          <w:sz w:val="24"/>
          <w:lang w:val="ru-RU"/>
        </w:rPr>
        <w:t>место для проведения мероприятий внеурочной деятельности, дополнительного образования детей.</w:t>
      </w:r>
    </w:p>
    <w:p w:rsidR="00E51D13" w:rsidRPr="0081764A" w:rsidRDefault="00E51D13" w:rsidP="003876E1">
      <w:pPr>
        <w:tabs>
          <w:tab w:val="left" w:pos="851"/>
        </w:tabs>
        <w:wordWrap/>
        <w:ind w:firstLine="709"/>
        <w:jc w:val="center"/>
        <w:rPr>
          <w:b/>
          <w:sz w:val="24"/>
          <w:lang w:val="ru-RU"/>
        </w:rPr>
      </w:pPr>
    </w:p>
    <w:p w:rsidR="00D0173B" w:rsidRPr="0081764A" w:rsidRDefault="009E248D" w:rsidP="003876E1">
      <w:pPr>
        <w:tabs>
          <w:tab w:val="left" w:pos="851"/>
        </w:tabs>
        <w:wordWrap/>
        <w:ind w:firstLine="709"/>
        <w:jc w:val="center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ПРОФИЛАКТИКА И БЕЗОПАСНОСТЬ</w:t>
      </w:r>
    </w:p>
    <w:p w:rsidR="00C352E2" w:rsidRPr="0081764A" w:rsidRDefault="00C352E2" w:rsidP="003876E1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МОУ «ЛИЦЕЙ №</w:t>
      </w:r>
      <w:r w:rsidR="00D0173B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230»</w:t>
      </w:r>
      <w:r w:rsidR="00D0173B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Г.ЗАРЕЧНОГО предусматривает:</w:t>
      </w:r>
    </w:p>
    <w:p w:rsidR="00C352E2" w:rsidRPr="0081764A" w:rsidRDefault="00C352E2" w:rsidP="003876E1">
      <w:pPr>
        <w:numPr>
          <w:ilvl w:val="0"/>
          <w:numId w:val="67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352E2" w:rsidRPr="0081764A" w:rsidRDefault="00C352E2" w:rsidP="003876E1">
      <w:pPr>
        <w:numPr>
          <w:ilvl w:val="0"/>
          <w:numId w:val="67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352E2" w:rsidRPr="0081764A" w:rsidRDefault="00C352E2" w:rsidP="003876E1">
      <w:pPr>
        <w:numPr>
          <w:ilvl w:val="0"/>
          <w:numId w:val="67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  <w:proofErr w:type="gramEnd"/>
    </w:p>
    <w:p w:rsidR="00C352E2" w:rsidRPr="0081764A" w:rsidRDefault="00C352E2" w:rsidP="003876E1">
      <w:pPr>
        <w:numPr>
          <w:ilvl w:val="0"/>
          <w:numId w:val="67"/>
        </w:numPr>
        <w:tabs>
          <w:tab w:val="left" w:pos="851"/>
          <w:tab w:val="left" w:pos="1134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81764A">
        <w:rPr>
          <w:sz w:val="24"/>
          <w:lang w:val="ru-RU"/>
        </w:rPr>
        <w:t>девиантными</w:t>
      </w:r>
      <w:proofErr w:type="spellEnd"/>
      <w:proofErr w:type="gramEnd"/>
      <w:r w:rsidRPr="0081764A">
        <w:rPr>
          <w:sz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C352E2" w:rsidRPr="0081764A" w:rsidRDefault="00C352E2" w:rsidP="003876E1">
      <w:pPr>
        <w:numPr>
          <w:ilvl w:val="0"/>
          <w:numId w:val="67"/>
        </w:numPr>
        <w:tabs>
          <w:tab w:val="left" w:pos="851"/>
          <w:tab w:val="left" w:pos="1134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81764A">
        <w:rPr>
          <w:sz w:val="24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81764A">
        <w:rPr>
          <w:sz w:val="24"/>
          <w:lang w:val="ru-RU"/>
        </w:rPr>
        <w:t>антиэкстремистской</w:t>
      </w:r>
      <w:proofErr w:type="spellEnd"/>
      <w:r w:rsidRPr="0081764A">
        <w:rPr>
          <w:sz w:val="24"/>
          <w:lang w:val="ru-RU"/>
        </w:rPr>
        <w:t xml:space="preserve"> безопасности, гражданской обороне и т.д.);</w:t>
      </w:r>
      <w:proofErr w:type="gramEnd"/>
    </w:p>
    <w:p w:rsidR="00C352E2" w:rsidRPr="0081764A" w:rsidRDefault="00C352E2" w:rsidP="003876E1">
      <w:pPr>
        <w:numPr>
          <w:ilvl w:val="0"/>
          <w:numId w:val="67"/>
        </w:numPr>
        <w:tabs>
          <w:tab w:val="left" w:pos="851"/>
          <w:tab w:val="left" w:pos="1134"/>
        </w:tabs>
        <w:wordWrap/>
        <w:autoSpaceDE/>
        <w:autoSpaceDN/>
        <w:ind w:left="0" w:firstLine="567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81764A">
        <w:rPr>
          <w:sz w:val="24"/>
          <w:lang w:val="ru-RU"/>
        </w:rPr>
        <w:t>саморефлексии</w:t>
      </w:r>
      <w:proofErr w:type="spellEnd"/>
      <w:r w:rsidRPr="0081764A">
        <w:rPr>
          <w:sz w:val="24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C352E2" w:rsidRPr="0081764A" w:rsidRDefault="00C352E2" w:rsidP="003876E1">
      <w:pPr>
        <w:numPr>
          <w:ilvl w:val="0"/>
          <w:numId w:val="67"/>
        </w:numPr>
        <w:tabs>
          <w:tab w:val="left" w:pos="851"/>
          <w:tab w:val="left" w:pos="1134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 </w:t>
      </w:r>
      <w:proofErr w:type="gramStart"/>
      <w:r w:rsidRPr="0081764A">
        <w:rPr>
          <w:sz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81764A">
        <w:rPr>
          <w:sz w:val="24"/>
          <w:lang w:val="ru-RU"/>
        </w:rPr>
        <w:t>девиантному</w:t>
      </w:r>
      <w:proofErr w:type="spellEnd"/>
      <w:r w:rsidRPr="0081764A">
        <w:rPr>
          <w:sz w:val="24"/>
          <w:lang w:val="ru-RU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C352E2" w:rsidRPr="0081764A" w:rsidRDefault="00C352E2" w:rsidP="003876E1">
      <w:pPr>
        <w:numPr>
          <w:ilvl w:val="0"/>
          <w:numId w:val="67"/>
        </w:numPr>
        <w:tabs>
          <w:tab w:val="left" w:pos="851"/>
          <w:tab w:val="left" w:pos="1134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C352E2" w:rsidRPr="0081764A" w:rsidRDefault="00C352E2" w:rsidP="003876E1">
      <w:pPr>
        <w:numPr>
          <w:ilvl w:val="0"/>
          <w:numId w:val="67"/>
        </w:numPr>
        <w:tabs>
          <w:tab w:val="left" w:pos="851"/>
          <w:tab w:val="left" w:pos="1134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профилактику расширения групп, семей обучающихся, требующих специальной </w:t>
      </w:r>
      <w:r w:rsidRPr="0081764A">
        <w:rPr>
          <w:sz w:val="24"/>
          <w:lang w:val="ru-RU"/>
        </w:rPr>
        <w:lastRenderedPageBreak/>
        <w:t>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т.д.).</w:t>
      </w:r>
    </w:p>
    <w:p w:rsidR="00E51D13" w:rsidRPr="0081764A" w:rsidRDefault="00E51D13" w:rsidP="003876E1">
      <w:pPr>
        <w:wordWrap/>
        <w:ind w:firstLine="709"/>
        <w:jc w:val="center"/>
        <w:rPr>
          <w:b/>
          <w:sz w:val="24"/>
          <w:lang w:val="ru-RU"/>
        </w:rPr>
      </w:pPr>
    </w:p>
    <w:p w:rsidR="00B109D8" w:rsidRPr="0081764A" w:rsidRDefault="009E248D" w:rsidP="003876E1">
      <w:pPr>
        <w:wordWrap/>
        <w:ind w:firstLine="709"/>
        <w:jc w:val="center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СОЦИАЛЬНОЕ ПАРТНЁРСТВО</w:t>
      </w:r>
    </w:p>
    <w:p w:rsidR="00F8026F" w:rsidRPr="0081764A" w:rsidRDefault="00F8026F" w:rsidP="003876E1">
      <w:pPr>
        <w:pStyle w:val="aff1"/>
        <w:wordWrap/>
        <w:spacing w:after="0"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>МОУ «ЛИЦЕЙ №230» взаимодействует с другими образовательными организациями, организациями</w:t>
      </w:r>
      <w:r w:rsidRPr="0081764A">
        <w:rPr>
          <w:spacing w:val="1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культуры</w:t>
      </w:r>
      <w:r w:rsidRPr="0081764A">
        <w:rPr>
          <w:spacing w:val="1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и</w:t>
      </w:r>
      <w:r w:rsidRPr="0081764A">
        <w:rPr>
          <w:spacing w:val="1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спорта,</w:t>
      </w:r>
      <w:r w:rsidRPr="0081764A">
        <w:rPr>
          <w:spacing w:val="1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общественными</w:t>
      </w:r>
      <w:r w:rsidRPr="0081764A">
        <w:rPr>
          <w:spacing w:val="1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объединениями,</w:t>
      </w:r>
      <w:r w:rsidRPr="0081764A">
        <w:rPr>
          <w:spacing w:val="1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 xml:space="preserve"> разделяющими в</w:t>
      </w:r>
      <w:r w:rsidRPr="0081764A">
        <w:rPr>
          <w:spacing w:val="1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своей</w:t>
      </w:r>
      <w:r w:rsidRPr="0081764A">
        <w:rPr>
          <w:spacing w:val="-2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деятельности</w:t>
      </w:r>
      <w:r w:rsidRPr="0081764A">
        <w:rPr>
          <w:spacing w:val="-2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цель</w:t>
      </w:r>
      <w:r w:rsidRPr="0081764A">
        <w:rPr>
          <w:spacing w:val="-2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и</w:t>
      </w:r>
      <w:r w:rsidRPr="0081764A">
        <w:rPr>
          <w:spacing w:val="-3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задачи воспитания,</w:t>
      </w:r>
      <w:r w:rsidRPr="0081764A">
        <w:rPr>
          <w:spacing w:val="-2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ценности</w:t>
      </w:r>
      <w:r w:rsidRPr="0081764A">
        <w:rPr>
          <w:spacing w:val="-3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и</w:t>
      </w:r>
      <w:r w:rsidRPr="0081764A">
        <w:rPr>
          <w:spacing w:val="-1"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традиции уклада</w:t>
      </w:r>
      <w:r w:rsidRPr="0081764A">
        <w:rPr>
          <w:spacing w:val="1"/>
          <w:sz w:val="24"/>
          <w:lang w:val="ru-RU"/>
        </w:rPr>
        <w:t xml:space="preserve"> </w:t>
      </w:r>
      <w:r w:rsidR="00AF0DCF" w:rsidRPr="0081764A">
        <w:rPr>
          <w:sz w:val="24"/>
          <w:lang w:val="ru-RU"/>
        </w:rPr>
        <w:t>лицея</w:t>
      </w:r>
      <w:r w:rsidRPr="0081764A">
        <w:rPr>
          <w:sz w:val="24"/>
          <w:lang w:val="ru-RU"/>
        </w:rPr>
        <w:t>.</w:t>
      </w:r>
    </w:p>
    <w:p w:rsidR="00B109D8" w:rsidRPr="0081764A" w:rsidRDefault="00B109D8" w:rsidP="003876E1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>Реализация воспитательного потенциала социального партнёрства предусматривает:</w:t>
      </w:r>
    </w:p>
    <w:p w:rsidR="00B109D8" w:rsidRPr="0081764A" w:rsidRDefault="00B109D8" w:rsidP="003876E1">
      <w:pPr>
        <w:numPr>
          <w:ilvl w:val="0"/>
          <w:numId w:val="68"/>
        </w:numPr>
        <w:tabs>
          <w:tab w:val="left" w:pos="851"/>
          <w:tab w:val="left" w:pos="1134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B109D8" w:rsidRPr="0081764A" w:rsidRDefault="00B109D8" w:rsidP="003876E1">
      <w:pPr>
        <w:numPr>
          <w:ilvl w:val="0"/>
          <w:numId w:val="68"/>
        </w:numPr>
        <w:tabs>
          <w:tab w:val="left" w:pos="851"/>
          <w:tab w:val="left" w:pos="1134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109D8" w:rsidRPr="0081764A" w:rsidRDefault="00B109D8" w:rsidP="003876E1">
      <w:pPr>
        <w:numPr>
          <w:ilvl w:val="0"/>
          <w:numId w:val="68"/>
        </w:numPr>
        <w:tabs>
          <w:tab w:val="left" w:pos="851"/>
          <w:tab w:val="left" w:pos="1134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109D8" w:rsidRPr="0081764A" w:rsidRDefault="00B109D8" w:rsidP="003876E1">
      <w:pPr>
        <w:numPr>
          <w:ilvl w:val="0"/>
          <w:numId w:val="68"/>
        </w:numPr>
        <w:tabs>
          <w:tab w:val="left" w:pos="851"/>
          <w:tab w:val="left" w:pos="1134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B109D8" w:rsidRPr="0081764A" w:rsidRDefault="00B109D8" w:rsidP="003876E1">
      <w:pPr>
        <w:numPr>
          <w:ilvl w:val="0"/>
          <w:numId w:val="68"/>
        </w:numPr>
        <w:tabs>
          <w:tab w:val="left" w:pos="851"/>
          <w:tab w:val="left" w:pos="1134"/>
        </w:tabs>
        <w:wordWrap/>
        <w:autoSpaceDE/>
        <w:autoSpaceDN/>
        <w:ind w:left="0" w:firstLine="567"/>
        <w:rPr>
          <w:b/>
          <w:i/>
          <w:sz w:val="24"/>
          <w:lang w:val="ru-RU"/>
        </w:rPr>
      </w:pPr>
      <w:r w:rsidRPr="0081764A">
        <w:rPr>
          <w:sz w:val="24"/>
          <w:lang w:val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35ECD" w:rsidRPr="00535ECD" w:rsidRDefault="00535ECD" w:rsidP="00D0173B">
      <w:pPr>
        <w:pStyle w:val="a3"/>
        <w:widowControl w:val="0"/>
        <w:numPr>
          <w:ilvl w:val="2"/>
          <w:numId w:val="73"/>
        </w:numPr>
        <w:tabs>
          <w:tab w:val="clear" w:pos="360"/>
          <w:tab w:val="left" w:pos="567"/>
          <w:tab w:val="left" w:pos="1985"/>
        </w:tabs>
        <w:autoSpaceDE w:val="0"/>
        <w:autoSpaceDN w:val="0"/>
        <w:ind w:left="0" w:firstLine="567"/>
        <w:rPr>
          <w:rFonts w:ascii="Times New Roman"/>
          <w:b/>
          <w:sz w:val="24"/>
          <w:szCs w:val="24"/>
          <w:lang w:val="ru-RU"/>
        </w:rPr>
      </w:pPr>
    </w:p>
    <w:p w:rsidR="009352B2" w:rsidRPr="0081764A" w:rsidRDefault="00535ECD" w:rsidP="003876E1">
      <w:pPr>
        <w:tabs>
          <w:tab w:val="left" w:pos="851"/>
        </w:tabs>
        <w:wordWrap/>
        <w:ind w:firstLine="709"/>
        <w:jc w:val="center"/>
        <w:rPr>
          <w:b/>
          <w:sz w:val="24"/>
          <w:lang w:val="ru-RU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2132965</wp:posOffset>
                </wp:positionV>
                <wp:extent cx="1409700" cy="376555"/>
                <wp:effectExtent l="0" t="0" r="19050" b="23495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2DB" w:rsidRDefault="009012DB" w:rsidP="00F6688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EA55F4">
                              <w:rPr>
                                <w:szCs w:val="28"/>
                              </w:rPr>
                              <w:t>МУ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К</w:t>
                            </w:r>
                            <w:r w:rsidRPr="00EA55F4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012DB" w:rsidRPr="00EA55F4" w:rsidRDefault="009012DB" w:rsidP="00F66881">
                            <w:pPr>
                              <w:jc w:val="center"/>
                            </w:pPr>
                            <w:r w:rsidRPr="00EA55F4">
                              <w:rPr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МВЦ</w:t>
                            </w:r>
                            <w:r w:rsidRPr="00EA55F4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75.6pt;margin-top:167.95pt;width:111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">
                <v:textbox>
                  <w:txbxContent>
                    <w:p w:rsidR="009012DB" w:rsidRDefault="009012DB" w:rsidP="00F66881">
                      <w:pPr>
                        <w:jc w:val="center"/>
                        <w:rPr>
                          <w:szCs w:val="28"/>
                        </w:rPr>
                      </w:pPr>
                      <w:r w:rsidRPr="00EA55F4">
                        <w:rPr>
                          <w:szCs w:val="28"/>
                        </w:rPr>
                        <w:t>МУ</w:t>
                      </w:r>
                      <w:r>
                        <w:rPr>
                          <w:szCs w:val="28"/>
                          <w:lang w:val="ru-RU"/>
                        </w:rPr>
                        <w:t>К</w:t>
                      </w:r>
                      <w:r w:rsidRPr="00EA55F4">
                        <w:rPr>
                          <w:szCs w:val="28"/>
                        </w:rPr>
                        <w:t xml:space="preserve"> </w:t>
                      </w:r>
                    </w:p>
                    <w:p w:rsidR="009012DB" w:rsidRPr="00EA55F4" w:rsidRDefault="009012DB" w:rsidP="00F66881">
                      <w:pPr>
                        <w:jc w:val="center"/>
                      </w:pPr>
                      <w:r w:rsidRPr="00EA55F4">
                        <w:rPr>
                          <w:szCs w:val="28"/>
                        </w:rPr>
                        <w:t>«</w:t>
                      </w:r>
                      <w:r>
                        <w:rPr>
                          <w:szCs w:val="28"/>
                          <w:lang w:val="ru-RU"/>
                        </w:rPr>
                        <w:t>МВЦ</w:t>
                      </w:r>
                      <w:r w:rsidRPr="00EA55F4">
                        <w:rPr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2359659</wp:posOffset>
                </wp:positionV>
                <wp:extent cx="621665" cy="0"/>
                <wp:effectExtent l="0" t="76200" r="26035" b="95250"/>
                <wp:wrapNone/>
                <wp:docPr id="3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4D444D" id="Line 7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9.5pt,185.8pt" to="378.45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">
                <v:stroke endarrow="block"/>
              </v:line>
            </w:pict>
          </mc:Fallback>
        </mc:AlternateContent>
      </w:r>
      <w:r>
        <w:rPr>
          <w:b/>
          <w:noProof/>
          <w:sz w:val="24"/>
          <w:lang w:val="ru-RU" w:eastAsia="ru-RU"/>
        </w:rPr>
        <mc:AlternateContent>
          <mc:Choice Requires="wpg">
            <w:drawing>
              <wp:inline distT="0" distB="0" distL="0" distR="0">
                <wp:extent cx="5447030" cy="4067810"/>
                <wp:effectExtent l="10160" t="10160" r="10160" b="8255"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030" cy="4067810"/>
                          <a:chOff x="621" y="594"/>
                          <a:chExt cx="10080" cy="7740"/>
                        </a:xfrm>
                      </wpg:grpSpPr>
                      <wps:wsp>
                        <wps:cNvPr id="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3294"/>
                            <a:ext cx="28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Default="009012DB" w:rsidP="009352B2">
                              <w:pPr>
                                <w:jc w:val="center"/>
                              </w:pPr>
                            </w:p>
                            <w:p w:rsidR="009012DB" w:rsidRPr="00EA55F4" w:rsidRDefault="009012DB" w:rsidP="009352B2">
                              <w:pPr>
                                <w:jc w:val="center"/>
                              </w:pPr>
                              <w:proofErr w:type="spellStart"/>
                              <w:r w:rsidRPr="00EA55F4">
                                <w:t>Муниципальное</w:t>
                              </w:r>
                              <w:proofErr w:type="spellEnd"/>
                              <w:r w:rsidRPr="00EA55F4">
                                <w:t xml:space="preserve">  </w:t>
                              </w:r>
                            </w:p>
                            <w:p w:rsidR="009012DB" w:rsidRPr="00EA55F4" w:rsidRDefault="009012DB" w:rsidP="009352B2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 w:rsidRPr="00EA55F4">
                                <w:t>общеобразовательное</w:t>
                              </w:r>
                              <w:proofErr w:type="spellEnd"/>
                              <w:proofErr w:type="gramEnd"/>
                              <w:r w:rsidRPr="00EA55F4">
                                <w:t xml:space="preserve"> </w:t>
                              </w:r>
                            </w:p>
                            <w:p w:rsidR="009012DB" w:rsidRPr="00EA55F4" w:rsidRDefault="009012DB" w:rsidP="009352B2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 w:rsidRPr="00EA55F4">
                                <w:t>учреждение</w:t>
                              </w:r>
                              <w:proofErr w:type="spellEnd"/>
                              <w:proofErr w:type="gramEnd"/>
                            </w:p>
                            <w:p w:rsidR="009012DB" w:rsidRPr="00EA55F4" w:rsidRDefault="009012DB" w:rsidP="009352B2">
                              <w:pPr>
                                <w:jc w:val="center"/>
                              </w:pPr>
                              <w:r w:rsidRPr="00EA55F4">
                                <w:t>«ЛИЦЕЙ №230»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455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9352B2" w:rsidRDefault="009012DB" w:rsidP="009352B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>МАОУ ДО «ЦО И ПО»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594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66690B" w:rsidRDefault="009012DB" w:rsidP="009352B2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proofErr w:type="spellStart"/>
                              <w:r w:rsidRPr="0066690B">
                                <w:rPr>
                                  <w:szCs w:val="20"/>
                                </w:rPr>
                                <w:t>Инспекция</w:t>
                              </w:r>
                              <w:proofErr w:type="spellEnd"/>
                              <w:r w:rsidRPr="0066690B">
                                <w:rPr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6690B">
                                <w:rPr>
                                  <w:szCs w:val="20"/>
                                </w:rPr>
                                <w:t>по</w:t>
                              </w:r>
                              <w:proofErr w:type="spellEnd"/>
                              <w:r w:rsidRPr="0066690B">
                                <w:rPr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6690B">
                                <w:rPr>
                                  <w:szCs w:val="20"/>
                                </w:rPr>
                                <w:t>делам</w:t>
                              </w:r>
                              <w:proofErr w:type="spellEnd"/>
                              <w:r w:rsidRPr="0066690B">
                                <w:rPr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6690B">
                                <w:rPr>
                                  <w:szCs w:val="20"/>
                                </w:rPr>
                                <w:t>несовершеннолетних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85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66690B" w:rsidRDefault="009012DB" w:rsidP="009352B2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66690B">
                                <w:rPr>
                                  <w:szCs w:val="20"/>
                                </w:rPr>
                                <w:t>СДЮСШОР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365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Default="009012DB" w:rsidP="009352B2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EA55F4">
                                <w:rPr>
                                  <w:szCs w:val="28"/>
                                </w:rPr>
                                <w:t xml:space="preserve">МУ </w:t>
                              </w:r>
                            </w:p>
                            <w:p w:rsidR="009012DB" w:rsidRPr="00EA55F4" w:rsidRDefault="009012DB" w:rsidP="009352B2">
                              <w:pPr>
                                <w:jc w:val="center"/>
                              </w:pPr>
                              <w:r w:rsidRPr="00EA55F4">
                                <w:rPr>
                                  <w:szCs w:val="28"/>
                                </w:rPr>
                                <w:t xml:space="preserve">«ТЮЗ г. </w:t>
                              </w:r>
                              <w:proofErr w:type="spellStart"/>
                              <w:r w:rsidRPr="00EA55F4">
                                <w:rPr>
                                  <w:szCs w:val="28"/>
                                </w:rPr>
                                <w:t>Заречный</w:t>
                              </w:r>
                              <w:proofErr w:type="spellEnd"/>
                              <w:r w:rsidRPr="00EA55F4">
                                <w:rPr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545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646CD7" w:rsidRDefault="009012DB" w:rsidP="009352B2">
                              <w:pPr>
                                <w:jc w:val="center"/>
                                <w:rPr>
                                  <w:szCs w:val="20"/>
                                  <w:lang w:val="ru-RU"/>
                                </w:rPr>
                              </w:pPr>
                              <w:r w:rsidRPr="00B414F5">
                                <w:rPr>
                                  <w:szCs w:val="20"/>
                                </w:rPr>
                                <w:t>МУК «ДК «</w:t>
                              </w:r>
                              <w:proofErr w:type="spellStart"/>
                              <w:r w:rsidRPr="00B414F5">
                                <w:rPr>
                                  <w:szCs w:val="20"/>
                                </w:rPr>
                                <w:t>Современник</w:t>
                              </w:r>
                              <w:proofErr w:type="spellEnd"/>
                              <w:r w:rsidRPr="00B414F5">
                                <w:rPr>
                                  <w:szCs w:val="20"/>
                                </w:rPr>
                                <w:t>»</w:t>
                              </w:r>
                              <w:r>
                                <w:rPr>
                                  <w:szCs w:val="20"/>
                                  <w:lang w:val="ru-RU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7254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EA55F4" w:rsidRDefault="009012DB" w:rsidP="009352B2">
                              <w:pPr>
                                <w:jc w:val="center"/>
                              </w:pPr>
                              <w:proofErr w:type="spellStart"/>
                              <w:r w:rsidRPr="00EA55F4">
                                <w:rPr>
                                  <w:szCs w:val="28"/>
                                </w:rPr>
                                <w:t>Центральная</w:t>
                              </w:r>
                              <w:proofErr w:type="spellEnd"/>
                              <w:r w:rsidRPr="00EA55F4">
                                <w:rPr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55F4">
                                <w:rPr>
                                  <w:szCs w:val="28"/>
                                </w:rPr>
                                <w:t>городская</w:t>
                              </w:r>
                              <w:proofErr w:type="spellEnd"/>
                              <w:r w:rsidRPr="00EA55F4">
                                <w:rPr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55F4">
                                <w:rPr>
                                  <w:szCs w:val="28"/>
                                </w:rPr>
                                <w:t>библиотека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635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7C0361" w:rsidRDefault="009012DB" w:rsidP="00036939">
                              <w:pPr>
                                <w:jc w:val="center"/>
                              </w:pPr>
                              <w:r w:rsidRPr="00EA55F4">
                                <w:rPr>
                                  <w:szCs w:val="28"/>
                                </w:rPr>
                                <w:t>ПСЦ «</w:t>
                              </w:r>
                              <w:proofErr w:type="spellStart"/>
                              <w:r w:rsidRPr="00EA55F4">
                                <w:rPr>
                                  <w:szCs w:val="28"/>
                                </w:rPr>
                                <w:t>Надежда</w:t>
                              </w:r>
                              <w:proofErr w:type="spellEnd"/>
                              <w:r w:rsidRPr="00EA55F4">
                                <w:rPr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7254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B414F5" w:rsidRDefault="009012DB" w:rsidP="009352B2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B414F5">
                                <w:rPr>
                                  <w:szCs w:val="20"/>
                                </w:rPr>
                                <w:t>МАОУ ДО «ЦДТТ»</w:t>
                              </w:r>
                            </w:p>
                            <w:p w:rsidR="009012DB" w:rsidRDefault="009012DB" w:rsidP="009352B2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</w:p>
                            <w:p w:rsidR="009012DB" w:rsidRDefault="009012DB" w:rsidP="009352B2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</w:p>
                            <w:p w:rsidR="009012DB" w:rsidRPr="007C0361" w:rsidRDefault="009012DB" w:rsidP="009352B2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Cs w:val="28"/>
                                </w:rPr>
                                <w:t>творчества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635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1D1578" w:rsidRDefault="009012DB" w:rsidP="009352B2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proofErr w:type="spellStart"/>
                              <w:r w:rsidRPr="001D1578">
                                <w:rPr>
                                  <w:szCs w:val="20"/>
                                </w:rPr>
                                <w:t>Детско-юношеский</w:t>
                              </w:r>
                              <w:proofErr w:type="spellEnd"/>
                              <w:r w:rsidRPr="001D1578">
                                <w:rPr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1D1578">
                                <w:rPr>
                                  <w:szCs w:val="20"/>
                                </w:rPr>
                                <w:t>центр</w:t>
                              </w:r>
                              <w:proofErr w:type="spellEnd"/>
                              <w:r w:rsidRPr="001D1578">
                                <w:rPr>
                                  <w:szCs w:val="20"/>
                                </w:rPr>
                                <w:t xml:space="preserve"> «</w:t>
                              </w:r>
                              <w:proofErr w:type="spellStart"/>
                              <w:r w:rsidRPr="001D1578">
                                <w:rPr>
                                  <w:szCs w:val="20"/>
                                </w:rPr>
                                <w:t>Юность</w:t>
                              </w:r>
                              <w:proofErr w:type="spellEnd"/>
                              <w:r w:rsidRPr="001D1578">
                                <w:rPr>
                                  <w:szCs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545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1D1578" w:rsidRDefault="009012DB" w:rsidP="009352B2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1D1578">
                                <w:rPr>
                                  <w:szCs w:val="20"/>
                                </w:rPr>
                                <w:t>МАУ «МДЦ «</w:t>
                              </w:r>
                              <w:proofErr w:type="spellStart"/>
                              <w:r w:rsidRPr="001D1578">
                                <w:rPr>
                                  <w:szCs w:val="20"/>
                                </w:rPr>
                                <w:t>Ровесник</w:t>
                              </w:r>
                              <w:proofErr w:type="spellEnd"/>
                              <w:r w:rsidRPr="001D1578">
                                <w:rPr>
                                  <w:szCs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275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EA55F4" w:rsidRDefault="009012DB" w:rsidP="009352B2">
                              <w:pPr>
                                <w:jc w:val="center"/>
                              </w:pPr>
                              <w:r w:rsidRPr="00EA55F4">
                                <w:rPr>
                                  <w:szCs w:val="28"/>
                                </w:rPr>
                                <w:t>МУК «ДК «</w:t>
                              </w:r>
                              <w:proofErr w:type="spellStart"/>
                              <w:r w:rsidRPr="00EA55F4">
                                <w:rPr>
                                  <w:szCs w:val="28"/>
                                </w:rPr>
                                <w:t>Дружба</w:t>
                              </w:r>
                              <w:proofErr w:type="spellEnd"/>
                              <w:r w:rsidRPr="00EA55F4">
                                <w:rPr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365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Default="009012DB" w:rsidP="009352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FB443C">
                                <w:rPr>
                                  <w:sz w:val="18"/>
                                  <w:szCs w:val="18"/>
                                </w:rPr>
                                <w:t>Департамент</w:t>
                              </w:r>
                              <w:proofErr w:type="spellEnd"/>
                              <w:r w:rsidRPr="00FB443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9012DB" w:rsidRPr="00FB443C" w:rsidRDefault="009012DB" w:rsidP="009352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социаль</w:t>
                              </w:r>
                              <w:r w:rsidRPr="00FB443C">
                                <w:rPr>
                                  <w:sz w:val="18"/>
                                  <w:szCs w:val="18"/>
                                </w:rPr>
                                <w:t>ного</w:t>
                              </w:r>
                              <w:proofErr w:type="spellEnd"/>
                              <w:proofErr w:type="gramEnd"/>
                              <w:r w:rsidRPr="00FB443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FB443C">
                                <w:rPr>
                                  <w:sz w:val="18"/>
                                  <w:szCs w:val="18"/>
                                </w:rPr>
                                <w:t>развития</w:t>
                              </w:r>
                              <w:proofErr w:type="spellEnd"/>
                            </w:p>
                            <w:p w:rsidR="009012DB" w:rsidRDefault="009012DB" w:rsidP="009352B2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:rsidR="009012DB" w:rsidRDefault="009012DB" w:rsidP="009352B2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:rsidR="009012DB" w:rsidRDefault="009012DB" w:rsidP="009352B2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:rsidR="009012DB" w:rsidRDefault="009012DB" w:rsidP="009352B2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:rsidR="009012DB" w:rsidRPr="007C0361" w:rsidRDefault="009012DB" w:rsidP="009352B2"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Cs w:val="28"/>
                                </w:rPr>
                                <w:t>защита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275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FB443C" w:rsidRDefault="009012DB" w:rsidP="009352B2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proofErr w:type="spellStart"/>
                              <w:r w:rsidRPr="00FB443C">
                                <w:rPr>
                                  <w:szCs w:val="20"/>
                                </w:rPr>
                                <w:t>Медицинская</w:t>
                              </w:r>
                              <w:proofErr w:type="spellEnd"/>
                              <w:r w:rsidRPr="00FB443C">
                                <w:rPr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B443C">
                                <w:rPr>
                                  <w:szCs w:val="20"/>
                                </w:rPr>
                                <w:t>санитарная</w:t>
                              </w:r>
                              <w:proofErr w:type="spellEnd"/>
                              <w:r w:rsidRPr="00FB443C">
                                <w:rPr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B443C">
                                <w:rPr>
                                  <w:szCs w:val="20"/>
                                </w:rPr>
                                <w:t>часть</w:t>
                              </w:r>
                              <w:proofErr w:type="spellEnd"/>
                              <w:r w:rsidRPr="00FB443C">
                                <w:rPr>
                                  <w:szCs w:val="20"/>
                                </w:rPr>
                                <w:t xml:space="preserve"> -59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185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A15127" w:rsidRDefault="009012DB" w:rsidP="009352B2">
                              <w:pPr>
                                <w:jc w:val="center"/>
                              </w:pPr>
                              <w:proofErr w:type="spellStart"/>
                              <w:r w:rsidRPr="00A15127">
                                <w:rPr>
                                  <w:szCs w:val="28"/>
                                </w:rPr>
                                <w:t>Центр</w:t>
                              </w:r>
                              <w:proofErr w:type="spellEnd"/>
                              <w:r w:rsidRPr="00A15127">
                                <w:rPr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15127">
                                <w:rPr>
                                  <w:szCs w:val="28"/>
                                </w:rPr>
                                <w:t>занятости</w:t>
                              </w:r>
                              <w:proofErr w:type="spellEnd"/>
                              <w:r w:rsidRPr="00A15127">
                                <w:rPr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15127">
                                <w:rPr>
                                  <w:szCs w:val="28"/>
                                </w:rPr>
                                <w:t>населения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594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FB443C" w:rsidRDefault="009012DB" w:rsidP="009352B2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FB443C">
                                <w:rPr>
                                  <w:szCs w:val="20"/>
                                </w:rPr>
                                <w:t>МАУ «ФОК «</w:t>
                              </w:r>
                              <w:proofErr w:type="spellStart"/>
                              <w:r w:rsidRPr="00FB443C">
                                <w:rPr>
                                  <w:szCs w:val="20"/>
                                </w:rPr>
                                <w:t>Лесной</w:t>
                              </w:r>
                              <w:proofErr w:type="spellEnd"/>
                              <w:r w:rsidRPr="00FB443C">
                                <w:rPr>
                                  <w:szCs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594"/>
                            <a:ext cx="34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9352B2" w:rsidRDefault="009012DB" w:rsidP="009352B2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9352B2">
                                <w:rPr>
                                  <w:lang w:val="ru-RU"/>
                                </w:rPr>
                                <w:t xml:space="preserve">МАОУ ДО </w:t>
                              </w:r>
                            </w:p>
                            <w:p w:rsidR="009012DB" w:rsidRPr="009352B2" w:rsidRDefault="009012DB" w:rsidP="009352B2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9352B2">
                                <w:rPr>
                                  <w:lang w:val="ru-RU"/>
                                </w:rPr>
                                <w:t>«Дворец творчества детей и молодёжи»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6894"/>
                            <a:ext cx="30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2DB" w:rsidRPr="009352B2" w:rsidRDefault="009012DB" w:rsidP="009352B2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9352B2">
                                <w:rPr>
                                  <w:szCs w:val="28"/>
                                  <w:lang w:val="ru-RU"/>
                                </w:rPr>
                                <w:t xml:space="preserve">МАОУ </w:t>
                              </w:r>
                              <w:proofErr w:type="gramStart"/>
                              <w:r w:rsidRPr="009352B2">
                                <w:rPr>
                                  <w:szCs w:val="28"/>
                                  <w:lang w:val="ru-RU"/>
                                </w:rPr>
                                <w:t>ДО</w:t>
                              </w:r>
                              <w:proofErr w:type="gramEnd"/>
                              <w:r w:rsidRPr="009352B2">
                                <w:rPr>
                                  <w:szCs w:val="28"/>
                                  <w:lang w:val="ru-RU"/>
                                </w:rPr>
                                <w:t xml:space="preserve"> «</w:t>
                              </w:r>
                              <w:proofErr w:type="gramStart"/>
                              <w:r w:rsidRPr="009352B2">
                                <w:rPr>
                                  <w:szCs w:val="28"/>
                                  <w:lang w:val="ru-RU"/>
                                </w:rPr>
                                <w:t>Детская</w:t>
                              </w:r>
                              <w:proofErr w:type="gramEnd"/>
                              <w:r w:rsidRPr="009352B2">
                                <w:rPr>
                                  <w:szCs w:val="28"/>
                                  <w:lang w:val="ru-RU"/>
                                </w:rPr>
                                <w:t xml:space="preserve"> школа искусств»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62"/>
                        <wps:cNvCnPr/>
                        <wps:spPr bwMode="auto">
                          <a:xfrm flipV="1">
                            <a:off x="5661" y="185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3"/>
                        <wps:cNvCnPr/>
                        <wps:spPr bwMode="auto">
                          <a:xfrm>
                            <a:off x="5661" y="545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4"/>
                        <wps:cNvCnPr/>
                        <wps:spPr bwMode="auto">
                          <a:xfrm flipV="1">
                            <a:off x="6741" y="1494"/>
                            <a:ext cx="144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5"/>
                        <wps:cNvCnPr/>
                        <wps:spPr bwMode="auto">
                          <a:xfrm flipH="1" flipV="1">
                            <a:off x="3141" y="1494"/>
                            <a:ext cx="144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6"/>
                        <wps:cNvCnPr/>
                        <wps:spPr bwMode="auto">
                          <a:xfrm>
                            <a:off x="6741" y="5454"/>
                            <a:ext cx="144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7"/>
                        <wps:cNvCnPr/>
                        <wps:spPr bwMode="auto">
                          <a:xfrm flipH="1">
                            <a:off x="3141" y="5454"/>
                            <a:ext cx="144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8"/>
                        <wps:cNvCnPr/>
                        <wps:spPr bwMode="auto">
                          <a:xfrm flipV="1">
                            <a:off x="7101" y="2394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9"/>
                        <wps:cNvCnPr/>
                        <wps:spPr bwMode="auto">
                          <a:xfrm flipV="1">
                            <a:off x="7101" y="3114"/>
                            <a:ext cx="10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 flipV="1">
                            <a:off x="7101" y="4014"/>
                            <a:ext cx="10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2"/>
                        <wps:cNvCnPr/>
                        <wps:spPr bwMode="auto">
                          <a:xfrm>
                            <a:off x="7101" y="4914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3"/>
                        <wps:cNvCnPr/>
                        <wps:spPr bwMode="auto">
                          <a:xfrm>
                            <a:off x="7101" y="5274"/>
                            <a:ext cx="108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4"/>
                        <wps:cNvCnPr/>
                        <wps:spPr bwMode="auto">
                          <a:xfrm flipH="1" flipV="1">
                            <a:off x="3141" y="2214"/>
                            <a:ext cx="108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5"/>
                        <wps:cNvCnPr/>
                        <wps:spPr bwMode="auto">
                          <a:xfrm flipH="1" flipV="1">
                            <a:off x="3141" y="3114"/>
                            <a:ext cx="10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6"/>
                        <wps:cNvCnPr/>
                        <wps:spPr bwMode="auto">
                          <a:xfrm flipH="1" flipV="1">
                            <a:off x="3141" y="4014"/>
                            <a:ext cx="10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7"/>
                        <wps:cNvCnPr/>
                        <wps:spPr bwMode="auto">
                          <a:xfrm flipH="1">
                            <a:off x="3141" y="4554"/>
                            <a:ext cx="10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8"/>
                        <wps:cNvCnPr/>
                        <wps:spPr bwMode="auto">
                          <a:xfrm flipH="1">
                            <a:off x="3141" y="4914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9"/>
                        <wps:cNvCnPr/>
                        <wps:spPr bwMode="auto">
                          <a:xfrm flipH="1">
                            <a:off x="3141" y="5274"/>
                            <a:ext cx="108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27" style="width:428.9pt;height:320.3pt;mso-position-horizontal-relative:char;mso-position-vertical-relative:line" coordorigin="621,594" coordsize="1008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">
                <v:shape id="Text Box 43" o:spid="_x0000_s1028" type="#_x0000_t202" style="position:absolute;left:4221;top:3294;width:28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9012DB" w:rsidRDefault="009012DB" w:rsidP="009352B2">
                        <w:pPr>
                          <w:jc w:val="center"/>
                        </w:pPr>
                      </w:p>
                      <w:p w:rsidR="009012DB" w:rsidRPr="00EA55F4" w:rsidRDefault="009012DB" w:rsidP="009352B2">
                        <w:pPr>
                          <w:jc w:val="center"/>
                        </w:pPr>
                        <w:proofErr w:type="spellStart"/>
                        <w:r w:rsidRPr="00EA55F4">
                          <w:t>Муниципальное</w:t>
                        </w:r>
                        <w:proofErr w:type="spellEnd"/>
                        <w:r w:rsidRPr="00EA55F4">
                          <w:t xml:space="preserve">  </w:t>
                        </w:r>
                      </w:p>
                      <w:p w:rsidR="009012DB" w:rsidRPr="00EA55F4" w:rsidRDefault="009012DB" w:rsidP="009352B2">
                        <w:pPr>
                          <w:jc w:val="center"/>
                        </w:pPr>
                        <w:proofErr w:type="spellStart"/>
                        <w:proofErr w:type="gramStart"/>
                        <w:r w:rsidRPr="00EA55F4">
                          <w:t>общеобразовательное</w:t>
                        </w:r>
                        <w:proofErr w:type="spellEnd"/>
                        <w:proofErr w:type="gramEnd"/>
                        <w:r w:rsidRPr="00EA55F4">
                          <w:t xml:space="preserve"> </w:t>
                        </w:r>
                      </w:p>
                      <w:p w:rsidR="009012DB" w:rsidRPr="00EA55F4" w:rsidRDefault="009012DB" w:rsidP="009352B2">
                        <w:pPr>
                          <w:jc w:val="center"/>
                        </w:pPr>
                        <w:proofErr w:type="spellStart"/>
                        <w:proofErr w:type="gramStart"/>
                        <w:r w:rsidRPr="00EA55F4">
                          <w:t>учреждение</w:t>
                        </w:r>
                        <w:proofErr w:type="spellEnd"/>
                        <w:proofErr w:type="gramEnd"/>
                      </w:p>
                      <w:p w:rsidR="009012DB" w:rsidRPr="00EA55F4" w:rsidRDefault="009012DB" w:rsidP="009352B2">
                        <w:pPr>
                          <w:jc w:val="center"/>
                        </w:pPr>
                        <w:r w:rsidRPr="00EA55F4">
                          <w:t>«ЛИЦЕЙ №230»</w:t>
                        </w:r>
                      </w:p>
                    </w:txbxContent>
                  </v:textbox>
                </v:shape>
                <v:shape id="Text Box 44" o:spid="_x0000_s1029" type="#_x0000_t202" style="position:absolute;left:621;top:455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012DB" w:rsidRPr="009352B2" w:rsidRDefault="009012DB" w:rsidP="009352B2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sz w:val="18"/>
                            <w:szCs w:val="18"/>
                            <w:lang w:val="ru-RU"/>
                          </w:rPr>
                          <w:t>МАОУ ДО «ЦО И ПО»</w:t>
                        </w:r>
                      </w:p>
                    </w:txbxContent>
                  </v:textbox>
                </v:shape>
                <v:shape id="Text Box 45" o:spid="_x0000_s1030" type="#_x0000_t202" style="position:absolute;left:8181;top:594;width:25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012DB" w:rsidRPr="0066690B" w:rsidRDefault="009012DB" w:rsidP="009352B2">
                        <w:pPr>
                          <w:jc w:val="center"/>
                          <w:rPr>
                            <w:szCs w:val="20"/>
                          </w:rPr>
                        </w:pPr>
                        <w:proofErr w:type="spellStart"/>
                        <w:r w:rsidRPr="0066690B">
                          <w:rPr>
                            <w:szCs w:val="20"/>
                          </w:rPr>
                          <w:t>Инспекция</w:t>
                        </w:r>
                        <w:proofErr w:type="spellEnd"/>
                        <w:r w:rsidRPr="0066690B">
                          <w:rPr>
                            <w:szCs w:val="20"/>
                          </w:rPr>
                          <w:t xml:space="preserve"> </w:t>
                        </w:r>
                        <w:proofErr w:type="spellStart"/>
                        <w:r w:rsidRPr="0066690B">
                          <w:rPr>
                            <w:szCs w:val="20"/>
                          </w:rPr>
                          <w:t>по</w:t>
                        </w:r>
                        <w:proofErr w:type="spellEnd"/>
                        <w:r w:rsidRPr="0066690B">
                          <w:rPr>
                            <w:szCs w:val="20"/>
                          </w:rPr>
                          <w:t xml:space="preserve"> </w:t>
                        </w:r>
                        <w:proofErr w:type="spellStart"/>
                        <w:r w:rsidRPr="0066690B">
                          <w:rPr>
                            <w:szCs w:val="20"/>
                          </w:rPr>
                          <w:t>делам</w:t>
                        </w:r>
                        <w:proofErr w:type="spellEnd"/>
                        <w:r w:rsidRPr="0066690B">
                          <w:rPr>
                            <w:szCs w:val="20"/>
                          </w:rPr>
                          <w:t xml:space="preserve"> </w:t>
                        </w:r>
                        <w:proofErr w:type="spellStart"/>
                        <w:r w:rsidRPr="0066690B">
                          <w:rPr>
                            <w:szCs w:val="20"/>
                          </w:rPr>
                          <w:t>несовершеннолетних</w:t>
                        </w:r>
                        <w:proofErr w:type="spellEnd"/>
                      </w:p>
                    </w:txbxContent>
                  </v:textbox>
                </v:shape>
                <v:shape id="Text Box 46" o:spid="_x0000_s1031" type="#_x0000_t202" style="position:absolute;left:8181;top:185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9012DB" w:rsidRPr="0066690B" w:rsidRDefault="009012DB" w:rsidP="009352B2">
                        <w:pPr>
                          <w:jc w:val="center"/>
                          <w:rPr>
                            <w:szCs w:val="20"/>
                          </w:rPr>
                        </w:pPr>
                        <w:r w:rsidRPr="0066690B">
                          <w:rPr>
                            <w:szCs w:val="20"/>
                          </w:rPr>
                          <w:t>СДЮСШОР</w:t>
                        </w:r>
                      </w:p>
                    </w:txbxContent>
                  </v:textbox>
                </v:shape>
                <v:shape id="Text Box 8" o:spid="_x0000_s1032" type="#_x0000_t202" style="position:absolute;left:8181;top:365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012DB" w:rsidRDefault="009012DB" w:rsidP="009352B2">
                        <w:pPr>
                          <w:jc w:val="center"/>
                          <w:rPr>
                            <w:szCs w:val="28"/>
                          </w:rPr>
                        </w:pPr>
                        <w:r w:rsidRPr="00EA55F4">
                          <w:rPr>
                            <w:szCs w:val="28"/>
                          </w:rPr>
                          <w:t xml:space="preserve">МУ </w:t>
                        </w:r>
                      </w:p>
                      <w:p w:rsidR="009012DB" w:rsidRPr="00EA55F4" w:rsidRDefault="009012DB" w:rsidP="009352B2">
                        <w:pPr>
                          <w:jc w:val="center"/>
                        </w:pPr>
                        <w:r w:rsidRPr="00EA55F4">
                          <w:rPr>
                            <w:szCs w:val="28"/>
                          </w:rPr>
                          <w:t xml:space="preserve">«ТЮЗ г. </w:t>
                        </w:r>
                        <w:proofErr w:type="spellStart"/>
                        <w:r w:rsidRPr="00EA55F4">
                          <w:rPr>
                            <w:szCs w:val="28"/>
                          </w:rPr>
                          <w:t>Заречный</w:t>
                        </w:r>
                        <w:proofErr w:type="spellEnd"/>
                        <w:r w:rsidRPr="00EA55F4">
                          <w:rPr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shape id="Text Box 49" o:spid="_x0000_s1033" type="#_x0000_t202" style="position:absolute;left:8181;top:545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9012DB" w:rsidRPr="00646CD7" w:rsidRDefault="009012DB" w:rsidP="009352B2">
                        <w:pPr>
                          <w:jc w:val="center"/>
                          <w:rPr>
                            <w:szCs w:val="20"/>
                            <w:lang w:val="ru-RU"/>
                          </w:rPr>
                        </w:pPr>
                        <w:r w:rsidRPr="00B414F5">
                          <w:rPr>
                            <w:szCs w:val="20"/>
                          </w:rPr>
                          <w:t>МУК «ДК «</w:t>
                        </w:r>
                        <w:proofErr w:type="spellStart"/>
                        <w:r w:rsidRPr="00B414F5">
                          <w:rPr>
                            <w:szCs w:val="20"/>
                          </w:rPr>
                          <w:t>Современник</w:t>
                        </w:r>
                        <w:proofErr w:type="spellEnd"/>
                        <w:r w:rsidRPr="00B414F5">
                          <w:rPr>
                            <w:szCs w:val="20"/>
                          </w:rPr>
                          <w:t>»</w:t>
                        </w:r>
                        <w:r>
                          <w:rPr>
                            <w:szCs w:val="20"/>
                            <w:lang w:val="ru-RU"/>
                          </w:rPr>
                          <w:t>»</w:t>
                        </w:r>
                      </w:p>
                    </w:txbxContent>
                  </v:textbox>
                </v:shape>
                <v:shape id="Text Box 50" o:spid="_x0000_s1034" type="#_x0000_t202" style="position:absolute;left:8181;top:7254;width:25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9012DB" w:rsidRPr="00EA55F4" w:rsidRDefault="009012DB" w:rsidP="009352B2">
                        <w:pPr>
                          <w:jc w:val="center"/>
                        </w:pPr>
                        <w:proofErr w:type="spellStart"/>
                        <w:r w:rsidRPr="00EA55F4">
                          <w:rPr>
                            <w:szCs w:val="28"/>
                          </w:rPr>
                          <w:t>Центральная</w:t>
                        </w:r>
                        <w:proofErr w:type="spellEnd"/>
                        <w:r w:rsidRPr="00EA55F4">
                          <w:rPr>
                            <w:szCs w:val="28"/>
                          </w:rPr>
                          <w:t xml:space="preserve"> </w:t>
                        </w:r>
                        <w:proofErr w:type="spellStart"/>
                        <w:r w:rsidRPr="00EA55F4">
                          <w:rPr>
                            <w:szCs w:val="28"/>
                          </w:rPr>
                          <w:t>городская</w:t>
                        </w:r>
                        <w:proofErr w:type="spellEnd"/>
                        <w:r w:rsidRPr="00EA55F4">
                          <w:rPr>
                            <w:szCs w:val="28"/>
                          </w:rPr>
                          <w:t xml:space="preserve"> </w:t>
                        </w:r>
                        <w:proofErr w:type="spellStart"/>
                        <w:r w:rsidRPr="00EA55F4">
                          <w:rPr>
                            <w:szCs w:val="28"/>
                          </w:rPr>
                          <w:t>библиотека</w:t>
                        </w:r>
                        <w:proofErr w:type="spellEnd"/>
                      </w:p>
                    </w:txbxContent>
                  </v:textbox>
                </v:shape>
                <v:shape id="Text Box 51" o:spid="_x0000_s1035" type="#_x0000_t202" style="position:absolute;left:8181;top:635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9012DB" w:rsidRPr="007C0361" w:rsidRDefault="009012DB" w:rsidP="00036939">
                        <w:pPr>
                          <w:jc w:val="center"/>
                        </w:pPr>
                        <w:r w:rsidRPr="00EA55F4">
                          <w:rPr>
                            <w:szCs w:val="28"/>
                          </w:rPr>
                          <w:t>ПСЦ «</w:t>
                        </w:r>
                        <w:proofErr w:type="spellStart"/>
                        <w:r w:rsidRPr="00EA55F4">
                          <w:rPr>
                            <w:szCs w:val="28"/>
                          </w:rPr>
                          <w:t>Надежда</w:t>
                        </w:r>
                        <w:proofErr w:type="spellEnd"/>
                        <w:r w:rsidRPr="00EA55F4">
                          <w:rPr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shape id="Text Box 52" o:spid="_x0000_s1036" type="#_x0000_t202" style="position:absolute;left:621;top:7254;width:25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9012DB" w:rsidRPr="00B414F5" w:rsidRDefault="009012DB" w:rsidP="009352B2">
                        <w:pPr>
                          <w:jc w:val="center"/>
                          <w:rPr>
                            <w:szCs w:val="20"/>
                          </w:rPr>
                        </w:pPr>
                        <w:r w:rsidRPr="00B414F5">
                          <w:rPr>
                            <w:szCs w:val="20"/>
                          </w:rPr>
                          <w:t>МАОУ ДО «ЦДТТ»</w:t>
                        </w:r>
                      </w:p>
                      <w:p w:rsidR="009012DB" w:rsidRDefault="009012DB" w:rsidP="009352B2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  <w:p w:rsidR="009012DB" w:rsidRDefault="009012DB" w:rsidP="009352B2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  <w:p w:rsidR="009012DB" w:rsidRPr="007C0361" w:rsidRDefault="009012DB" w:rsidP="009352B2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szCs w:val="28"/>
                          </w:rPr>
                          <w:t>творчества</w:t>
                        </w:r>
                        <w:proofErr w:type="spellEnd"/>
                        <w:proofErr w:type="gramEnd"/>
                        <w:r>
                          <w:rPr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shape id="Text Box 53" o:spid="_x0000_s1037" type="#_x0000_t202" style="position:absolute;left:621;top:635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9012DB" w:rsidRPr="001D1578" w:rsidRDefault="009012DB" w:rsidP="009352B2">
                        <w:pPr>
                          <w:jc w:val="center"/>
                          <w:rPr>
                            <w:szCs w:val="20"/>
                          </w:rPr>
                        </w:pPr>
                        <w:proofErr w:type="spellStart"/>
                        <w:r w:rsidRPr="001D1578">
                          <w:rPr>
                            <w:szCs w:val="20"/>
                          </w:rPr>
                          <w:t>Детско-юношеский</w:t>
                        </w:r>
                        <w:proofErr w:type="spellEnd"/>
                        <w:r w:rsidRPr="001D1578">
                          <w:rPr>
                            <w:szCs w:val="20"/>
                          </w:rPr>
                          <w:t xml:space="preserve"> </w:t>
                        </w:r>
                        <w:proofErr w:type="spellStart"/>
                        <w:r w:rsidRPr="001D1578">
                          <w:rPr>
                            <w:szCs w:val="20"/>
                          </w:rPr>
                          <w:t>центр</w:t>
                        </w:r>
                        <w:proofErr w:type="spellEnd"/>
                        <w:r w:rsidRPr="001D1578">
                          <w:rPr>
                            <w:szCs w:val="20"/>
                          </w:rPr>
                          <w:t xml:space="preserve"> «</w:t>
                        </w:r>
                        <w:proofErr w:type="spellStart"/>
                        <w:r w:rsidRPr="001D1578">
                          <w:rPr>
                            <w:szCs w:val="20"/>
                          </w:rPr>
                          <w:t>Юность</w:t>
                        </w:r>
                        <w:proofErr w:type="spellEnd"/>
                        <w:r w:rsidRPr="001D1578">
                          <w:rPr>
                            <w:szCs w:val="20"/>
                          </w:rPr>
                          <w:t>»</w:t>
                        </w:r>
                      </w:p>
                    </w:txbxContent>
                  </v:textbox>
                </v:shape>
                <v:shape id="Text Box 54" o:spid="_x0000_s1038" type="#_x0000_t202" style="position:absolute;left:621;top:545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012DB" w:rsidRPr="001D1578" w:rsidRDefault="009012DB" w:rsidP="009352B2">
                        <w:pPr>
                          <w:jc w:val="center"/>
                          <w:rPr>
                            <w:szCs w:val="20"/>
                          </w:rPr>
                        </w:pPr>
                        <w:r w:rsidRPr="001D1578">
                          <w:rPr>
                            <w:szCs w:val="20"/>
                          </w:rPr>
                          <w:t>МАУ «МДЦ «</w:t>
                        </w:r>
                        <w:proofErr w:type="spellStart"/>
                        <w:r w:rsidRPr="001D1578">
                          <w:rPr>
                            <w:szCs w:val="20"/>
                          </w:rPr>
                          <w:t>Ровесник</w:t>
                        </w:r>
                        <w:proofErr w:type="spellEnd"/>
                        <w:r w:rsidRPr="001D1578">
                          <w:rPr>
                            <w:szCs w:val="20"/>
                          </w:rPr>
                          <w:t>»</w:t>
                        </w:r>
                      </w:p>
                    </w:txbxContent>
                  </v:textbox>
                </v:shape>
                <v:shape id="Text Box 55" o:spid="_x0000_s1039" type="#_x0000_t202" style="position:absolute;left:8181;top:275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9012DB" w:rsidRPr="00EA55F4" w:rsidRDefault="009012DB" w:rsidP="009352B2">
                        <w:pPr>
                          <w:jc w:val="center"/>
                        </w:pPr>
                        <w:r w:rsidRPr="00EA55F4">
                          <w:rPr>
                            <w:szCs w:val="28"/>
                          </w:rPr>
                          <w:t>МУК «ДК «</w:t>
                        </w:r>
                        <w:proofErr w:type="spellStart"/>
                        <w:r w:rsidRPr="00EA55F4">
                          <w:rPr>
                            <w:szCs w:val="28"/>
                          </w:rPr>
                          <w:t>Дружба</w:t>
                        </w:r>
                        <w:proofErr w:type="spellEnd"/>
                        <w:r w:rsidRPr="00EA55F4">
                          <w:rPr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shape id="Text Box 56" o:spid="_x0000_s1040" type="#_x0000_t202" style="position:absolute;left:621;top:365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9012DB" w:rsidRDefault="009012DB" w:rsidP="009352B2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FB443C">
                          <w:rPr>
                            <w:sz w:val="18"/>
                            <w:szCs w:val="18"/>
                          </w:rPr>
                          <w:t>Департамент</w:t>
                        </w:r>
                        <w:proofErr w:type="spellEnd"/>
                        <w:r w:rsidRPr="00FB443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012DB" w:rsidRPr="00FB443C" w:rsidRDefault="009012DB" w:rsidP="009352B2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социаль</w:t>
                        </w:r>
                        <w:r w:rsidRPr="00FB443C">
                          <w:rPr>
                            <w:sz w:val="18"/>
                            <w:szCs w:val="18"/>
                          </w:rPr>
                          <w:t>ного</w:t>
                        </w:r>
                        <w:proofErr w:type="spellEnd"/>
                        <w:proofErr w:type="gramEnd"/>
                        <w:r w:rsidRPr="00FB443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B443C">
                          <w:rPr>
                            <w:sz w:val="18"/>
                            <w:szCs w:val="18"/>
                          </w:rPr>
                          <w:t>развития</w:t>
                        </w:r>
                        <w:proofErr w:type="spellEnd"/>
                      </w:p>
                      <w:p w:rsidR="009012DB" w:rsidRDefault="009012DB" w:rsidP="009352B2">
                        <w:pPr>
                          <w:rPr>
                            <w:szCs w:val="28"/>
                          </w:rPr>
                        </w:pPr>
                      </w:p>
                      <w:p w:rsidR="009012DB" w:rsidRDefault="009012DB" w:rsidP="009352B2">
                        <w:pPr>
                          <w:rPr>
                            <w:szCs w:val="28"/>
                          </w:rPr>
                        </w:pPr>
                      </w:p>
                      <w:p w:rsidR="009012DB" w:rsidRDefault="009012DB" w:rsidP="009352B2">
                        <w:pPr>
                          <w:rPr>
                            <w:szCs w:val="28"/>
                          </w:rPr>
                        </w:pPr>
                      </w:p>
                      <w:p w:rsidR="009012DB" w:rsidRDefault="009012DB" w:rsidP="009352B2">
                        <w:pPr>
                          <w:rPr>
                            <w:szCs w:val="28"/>
                          </w:rPr>
                        </w:pPr>
                      </w:p>
                      <w:p w:rsidR="009012DB" w:rsidRPr="007C0361" w:rsidRDefault="009012DB" w:rsidP="009352B2">
                        <w:r>
                          <w:rPr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Cs w:val="28"/>
                          </w:rPr>
                          <w:t>защита</w:t>
                        </w:r>
                        <w:proofErr w:type="spellEnd"/>
                        <w:proofErr w:type="gramEnd"/>
                        <w:r>
                          <w:rPr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shape id="Text Box 57" o:spid="_x0000_s1041" type="#_x0000_t202" style="position:absolute;left:621;top:275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9012DB" w:rsidRPr="00FB443C" w:rsidRDefault="009012DB" w:rsidP="009352B2">
                        <w:pPr>
                          <w:jc w:val="center"/>
                          <w:rPr>
                            <w:szCs w:val="20"/>
                          </w:rPr>
                        </w:pPr>
                        <w:proofErr w:type="spellStart"/>
                        <w:r w:rsidRPr="00FB443C">
                          <w:rPr>
                            <w:szCs w:val="20"/>
                          </w:rPr>
                          <w:t>Медицинская</w:t>
                        </w:r>
                        <w:proofErr w:type="spellEnd"/>
                        <w:r w:rsidRPr="00FB443C">
                          <w:rPr>
                            <w:szCs w:val="20"/>
                          </w:rPr>
                          <w:t xml:space="preserve"> </w:t>
                        </w:r>
                        <w:proofErr w:type="spellStart"/>
                        <w:r w:rsidRPr="00FB443C">
                          <w:rPr>
                            <w:szCs w:val="20"/>
                          </w:rPr>
                          <w:t>санитарная</w:t>
                        </w:r>
                        <w:proofErr w:type="spellEnd"/>
                        <w:r w:rsidRPr="00FB443C">
                          <w:rPr>
                            <w:szCs w:val="20"/>
                          </w:rPr>
                          <w:t xml:space="preserve"> </w:t>
                        </w:r>
                        <w:proofErr w:type="spellStart"/>
                        <w:r w:rsidRPr="00FB443C">
                          <w:rPr>
                            <w:szCs w:val="20"/>
                          </w:rPr>
                          <w:t>часть</w:t>
                        </w:r>
                        <w:proofErr w:type="spellEnd"/>
                        <w:r w:rsidRPr="00FB443C">
                          <w:rPr>
                            <w:szCs w:val="20"/>
                          </w:rPr>
                          <w:t xml:space="preserve"> -59</w:t>
                        </w:r>
                      </w:p>
                    </w:txbxContent>
                  </v:textbox>
                </v:shape>
                <v:shape id="Text Box 58" o:spid="_x0000_s1042" type="#_x0000_t202" style="position:absolute;left:621;top:185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9012DB" w:rsidRPr="00A15127" w:rsidRDefault="009012DB" w:rsidP="009352B2">
                        <w:pPr>
                          <w:jc w:val="center"/>
                        </w:pPr>
                        <w:proofErr w:type="spellStart"/>
                        <w:r w:rsidRPr="00A15127">
                          <w:rPr>
                            <w:szCs w:val="28"/>
                          </w:rPr>
                          <w:t>Центр</w:t>
                        </w:r>
                        <w:proofErr w:type="spellEnd"/>
                        <w:r w:rsidRPr="00A15127">
                          <w:rPr>
                            <w:szCs w:val="28"/>
                          </w:rPr>
                          <w:t xml:space="preserve"> </w:t>
                        </w:r>
                        <w:proofErr w:type="spellStart"/>
                        <w:r w:rsidRPr="00A15127">
                          <w:rPr>
                            <w:szCs w:val="28"/>
                          </w:rPr>
                          <w:t>занятости</w:t>
                        </w:r>
                        <w:proofErr w:type="spellEnd"/>
                        <w:r w:rsidRPr="00A15127">
                          <w:rPr>
                            <w:szCs w:val="28"/>
                          </w:rPr>
                          <w:t xml:space="preserve"> </w:t>
                        </w:r>
                        <w:proofErr w:type="spellStart"/>
                        <w:r w:rsidRPr="00A15127">
                          <w:rPr>
                            <w:szCs w:val="28"/>
                          </w:rPr>
                          <w:t>населения</w:t>
                        </w:r>
                        <w:proofErr w:type="spellEnd"/>
                      </w:p>
                    </w:txbxContent>
                  </v:textbox>
                </v:shape>
                <v:shape id="Text Box 59" o:spid="_x0000_s1043" type="#_x0000_t202" style="position:absolute;left:621;top:594;width:25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9012DB" w:rsidRPr="00FB443C" w:rsidRDefault="009012DB" w:rsidP="009352B2">
                        <w:pPr>
                          <w:jc w:val="center"/>
                          <w:rPr>
                            <w:szCs w:val="20"/>
                          </w:rPr>
                        </w:pPr>
                        <w:r w:rsidRPr="00FB443C">
                          <w:rPr>
                            <w:szCs w:val="20"/>
                          </w:rPr>
                          <w:t>МАУ «ФОК «</w:t>
                        </w:r>
                        <w:proofErr w:type="spellStart"/>
                        <w:r w:rsidRPr="00FB443C">
                          <w:rPr>
                            <w:szCs w:val="20"/>
                          </w:rPr>
                          <w:t>Лесной</w:t>
                        </w:r>
                        <w:proofErr w:type="spellEnd"/>
                        <w:r w:rsidRPr="00FB443C">
                          <w:rPr>
                            <w:szCs w:val="20"/>
                          </w:rPr>
                          <w:t>»</w:t>
                        </w:r>
                      </w:p>
                    </w:txbxContent>
                  </v:textbox>
                </v:shape>
                <v:shape id="Text Box 60" o:spid="_x0000_s1044" type="#_x0000_t202" style="position:absolute;left:4041;top:594;width:34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9012DB" w:rsidRPr="009352B2" w:rsidRDefault="009012DB" w:rsidP="009352B2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9352B2">
                          <w:rPr>
                            <w:lang w:val="ru-RU"/>
                          </w:rPr>
                          <w:t xml:space="preserve">МАОУ ДО </w:t>
                        </w:r>
                      </w:p>
                      <w:p w:rsidR="009012DB" w:rsidRPr="009352B2" w:rsidRDefault="009012DB" w:rsidP="009352B2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9352B2">
                          <w:rPr>
                            <w:lang w:val="ru-RU"/>
                          </w:rPr>
                          <w:t>«Дворец творчества детей и молодёжи»</w:t>
                        </w:r>
                      </w:p>
                    </w:txbxContent>
                  </v:textbox>
                </v:shape>
                <v:shape id="Text Box 61" o:spid="_x0000_s1045" type="#_x0000_t202" style="position:absolute;left:4221;top:6894;width:30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012DB" w:rsidRPr="009352B2" w:rsidRDefault="009012DB" w:rsidP="009352B2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9352B2">
                          <w:rPr>
                            <w:szCs w:val="28"/>
                            <w:lang w:val="ru-RU"/>
                          </w:rPr>
                          <w:t xml:space="preserve">МАОУ </w:t>
                        </w:r>
                        <w:proofErr w:type="gramStart"/>
                        <w:r w:rsidRPr="009352B2">
                          <w:rPr>
                            <w:szCs w:val="28"/>
                            <w:lang w:val="ru-RU"/>
                          </w:rPr>
                          <w:t>ДО</w:t>
                        </w:r>
                        <w:proofErr w:type="gramEnd"/>
                        <w:r w:rsidRPr="009352B2">
                          <w:rPr>
                            <w:szCs w:val="28"/>
                            <w:lang w:val="ru-RU"/>
                          </w:rPr>
                          <w:t xml:space="preserve"> «</w:t>
                        </w:r>
                        <w:proofErr w:type="gramStart"/>
                        <w:r w:rsidRPr="009352B2">
                          <w:rPr>
                            <w:szCs w:val="28"/>
                            <w:lang w:val="ru-RU"/>
                          </w:rPr>
                          <w:t>Детская</w:t>
                        </w:r>
                        <w:proofErr w:type="gramEnd"/>
                        <w:r w:rsidRPr="009352B2">
                          <w:rPr>
                            <w:szCs w:val="28"/>
                            <w:lang w:val="ru-RU"/>
                          </w:rPr>
                          <w:t xml:space="preserve"> школа искусств»</w:t>
                        </w:r>
                      </w:p>
                    </w:txbxContent>
                  </v:textbox>
                </v:shape>
                <v:line id="Line 62" o:spid="_x0000_s1046" style="position:absolute;flip:y;visibility:visible;mso-wrap-style:square" from="5661,1854" to="566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63" o:spid="_x0000_s1047" style="position:absolute;visibility:visible;mso-wrap-style:square" from="5661,5454" to="566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64" o:spid="_x0000_s1048" style="position:absolute;flip:y;visibility:visible;mso-wrap-style:square" from="6741,1494" to="818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65" o:spid="_x0000_s1049" style="position:absolute;flip:x y;visibility:visible;mso-wrap-style:square" from="3141,1494" to="458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wv8s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C/yxAAAANsAAAAPAAAAAAAAAAAA&#10;AAAAAKECAABkcnMvZG93bnJldi54bWxQSwUGAAAAAAQABAD5AAAAkgMAAAAA&#10;">
                  <v:stroke endarrow="block"/>
                </v:line>
                <v:line id="Line 66" o:spid="_x0000_s1050" style="position:absolute;visibility:visible;mso-wrap-style:square" from="6741,5454" to="8181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67" o:spid="_x0000_s1051" style="position:absolute;flip:x;visibility:visible;mso-wrap-style:square" from="3141,5454" to="4581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68" o:spid="_x0000_s1052" style="position:absolute;flip:y;visibility:visible;mso-wrap-style:square" from="7101,2394" to="818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69" o:spid="_x0000_s1053" style="position:absolute;flip:y;visibility:visible;mso-wrap-style:square" from="7101,3114" to="818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30" o:spid="_x0000_s1054" style="position:absolute;flip:y;visibility:visible;mso-wrap-style:square" from="7101,4014" to="81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72" o:spid="_x0000_s1055" style="position:absolute;visibility:visible;mso-wrap-style:square" from="7101,4914" to="8181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73" o:spid="_x0000_s1056" style="position:absolute;visibility:visible;mso-wrap-style:square" from="7101,5274" to="81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74" o:spid="_x0000_s1057" style="position:absolute;flip:x y;visibility:visible;mso-wrap-style:square" from="3141,2214" to="422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uCw8QAAADbAAAADwAAAGRycy9kb3ducmV2LnhtbESPQWvCQBSE7wX/w/IEb3WTFkRTVxGh&#10;0IMXtej1JfuajWbfJtk1xn/fLQg9DjPzDbNcD7YWPXW+cqwgnSYgiAunKy4VfB8/X+cgfEDWWDsm&#10;BQ/ysF6NXpaYaXfnPfWHUIoIYZ+hAhNCk0npC0MW/dQ1xNH7cZ3FEGVXSt3hPcJtLd+SZCYtVhwX&#10;DDa0NVRcDzeroM9v6eW02199fm4X+dy02107U2oyHjYfIAIN4T/8bH9pBe8p/H2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i4LDxAAAANsAAAAPAAAAAAAAAAAA&#10;AAAAAKECAABkcnMvZG93bnJldi54bWxQSwUGAAAAAAQABAD5AAAAkgMAAAAA&#10;">
                  <v:stroke endarrow="block"/>
                </v:line>
                <v:line id="Line 75" o:spid="_x0000_s1058" style="position:absolute;flip:x y;visibility:visible;mso-wrap-style:square" from="3141,3114" to="422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<v:stroke endarrow="block"/>
                </v:line>
                <v:line id="Line 76" o:spid="_x0000_s1059" style="position:absolute;flip:x y;visibility:visible;mso-wrap-style:square" from="3141,4014" to="422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5L8QAAADbAAAADwAAAGRycy9kb3ducmV2LnhtbESPQWvCQBSE7wX/w/IEb3VjBdHoKiII&#10;PXhRi15fsq/Z1OzbJLvG+O+7BaHHYWa+YVab3laio9aXjhVMxgkI4tzpkgsFX+f9+xyED8gaK8ek&#10;4EkeNuvB2wpT7R58pO4UChEh7FNUYEKoUyl9bsiiH7uaOHrfrrUYomwLqVt8RLit5EeSzKTFkuOC&#10;wZp2hvLb6W4VdNl98nM5HG8+uzaLbG6a3aGZKTUa9tsliEB9+A+/2p9awXQK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bkvxAAAANsAAAAPAAAAAAAAAAAA&#10;AAAAAKECAABkcnMvZG93bnJldi54bWxQSwUGAAAAAAQABAD5AAAAkgMAAAAA&#10;">
                  <v:stroke endarrow="block"/>
                </v:line>
                <v:line id="Line 77" o:spid="_x0000_s1060" style="position:absolute;flip:x;visibility:visible;mso-wrap-style:square" from="3141,4554" to="422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Line 78" o:spid="_x0000_s1061" style="position:absolute;flip:x;visibility:visible;mso-wrap-style:square" from="3141,4914" to="4221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79" o:spid="_x0000_s1062" style="position:absolute;flip:x;visibility:visible;mso-wrap-style:square" from="3141,5274" to="4221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036939" w:rsidRPr="00036939" w:rsidRDefault="00036939" w:rsidP="00535ECD">
      <w:pPr>
        <w:pStyle w:val="a3"/>
        <w:widowControl w:val="0"/>
        <w:numPr>
          <w:ilvl w:val="2"/>
          <w:numId w:val="73"/>
        </w:numPr>
        <w:tabs>
          <w:tab w:val="clear" w:pos="360"/>
          <w:tab w:val="left" w:pos="567"/>
          <w:tab w:val="left" w:pos="1985"/>
        </w:tabs>
        <w:autoSpaceDE w:val="0"/>
        <w:autoSpaceDN w:val="0"/>
        <w:ind w:left="0" w:firstLine="567"/>
        <w:rPr>
          <w:rFonts w:ascii="Times New Roman"/>
          <w:b/>
          <w:sz w:val="24"/>
          <w:szCs w:val="24"/>
          <w:lang w:val="ru-RU"/>
        </w:rPr>
      </w:pPr>
    </w:p>
    <w:p w:rsidR="00535ECD" w:rsidRPr="001A5EC1" w:rsidRDefault="00535ECD" w:rsidP="00535ECD">
      <w:pPr>
        <w:pStyle w:val="a3"/>
        <w:widowControl w:val="0"/>
        <w:numPr>
          <w:ilvl w:val="2"/>
          <w:numId w:val="73"/>
        </w:numPr>
        <w:tabs>
          <w:tab w:val="clear" w:pos="360"/>
          <w:tab w:val="left" w:pos="567"/>
          <w:tab w:val="left" w:pos="1985"/>
        </w:tabs>
        <w:autoSpaceDE w:val="0"/>
        <w:autoSpaceDN w:val="0"/>
        <w:ind w:left="0" w:firstLine="567"/>
        <w:rPr>
          <w:rFonts w:ascii="Times New Roman"/>
          <w:b/>
          <w:sz w:val="24"/>
          <w:szCs w:val="24"/>
          <w:lang w:val="ru-RU"/>
        </w:rPr>
      </w:pPr>
      <w:r w:rsidRPr="00D0173B">
        <w:rPr>
          <w:rFonts w:ascii="Times New Roman"/>
          <w:sz w:val="24"/>
          <w:szCs w:val="24"/>
          <w:lang w:val="ru-RU"/>
        </w:rPr>
        <w:t>МОУ «ЛИЦЕЙ № 230» активно сотрудничает с вузами</w:t>
      </w:r>
      <w:r w:rsidRPr="001A5EC1">
        <w:rPr>
          <w:rFonts w:ascii="Times New Roman"/>
          <w:b/>
          <w:sz w:val="24"/>
          <w:szCs w:val="24"/>
          <w:lang w:val="ru-RU"/>
        </w:rPr>
        <w:t>:</w:t>
      </w:r>
    </w:p>
    <w:p w:rsidR="00535ECD" w:rsidRPr="0081764A" w:rsidRDefault="00535ECD" w:rsidP="00535ECD">
      <w:pPr>
        <w:tabs>
          <w:tab w:val="left" w:pos="567"/>
          <w:tab w:val="left" w:pos="1985"/>
        </w:tabs>
        <w:wordWrap/>
        <w:rPr>
          <w:sz w:val="24"/>
          <w:lang w:val="ru-RU"/>
        </w:rPr>
      </w:pPr>
      <w:r w:rsidRPr="0081764A">
        <w:rPr>
          <w:sz w:val="24"/>
          <w:lang w:val="ru-RU"/>
        </w:rPr>
        <w:t>1.</w:t>
      </w:r>
      <w:r w:rsidRPr="0081764A">
        <w:rPr>
          <w:b/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Пензенский государственный университет, г. Пенза.</w:t>
      </w:r>
    </w:p>
    <w:p w:rsidR="00535ECD" w:rsidRPr="0081764A" w:rsidRDefault="00535ECD" w:rsidP="00535ECD">
      <w:pPr>
        <w:tabs>
          <w:tab w:val="left" w:pos="567"/>
          <w:tab w:val="left" w:pos="1985"/>
        </w:tabs>
        <w:wordWrap/>
        <w:rPr>
          <w:sz w:val="24"/>
          <w:lang w:val="ru-RU"/>
        </w:rPr>
      </w:pPr>
      <w:r w:rsidRPr="0081764A">
        <w:rPr>
          <w:sz w:val="24"/>
          <w:lang w:val="ru-RU"/>
        </w:rPr>
        <w:t>2. НИЯУ «МИФИ», г. Москва.</w:t>
      </w:r>
    </w:p>
    <w:p w:rsidR="00535ECD" w:rsidRPr="0081764A" w:rsidRDefault="00535ECD" w:rsidP="00535ECD">
      <w:pPr>
        <w:tabs>
          <w:tab w:val="left" w:pos="567"/>
          <w:tab w:val="left" w:pos="1985"/>
        </w:tabs>
        <w:wordWrap/>
        <w:rPr>
          <w:sz w:val="24"/>
          <w:lang w:val="ru-RU"/>
        </w:rPr>
      </w:pPr>
      <w:r w:rsidRPr="0081764A">
        <w:rPr>
          <w:sz w:val="24"/>
          <w:lang w:val="ru-RU"/>
        </w:rPr>
        <w:t xml:space="preserve">3. НИУ «Высшая школа экономики», </w:t>
      </w:r>
      <w:proofErr w:type="spellStart"/>
      <w:r w:rsidRPr="0081764A">
        <w:rPr>
          <w:sz w:val="24"/>
          <w:lang w:val="ru-RU"/>
        </w:rPr>
        <w:t>г</w:t>
      </w:r>
      <w:proofErr w:type="gramStart"/>
      <w:r w:rsidRPr="0081764A">
        <w:rPr>
          <w:sz w:val="24"/>
          <w:lang w:val="ru-RU"/>
        </w:rPr>
        <w:t>.М</w:t>
      </w:r>
      <w:proofErr w:type="gramEnd"/>
      <w:r w:rsidRPr="0081764A">
        <w:rPr>
          <w:sz w:val="24"/>
          <w:lang w:val="ru-RU"/>
        </w:rPr>
        <w:t>осква</w:t>
      </w:r>
      <w:proofErr w:type="spellEnd"/>
      <w:r w:rsidRPr="0081764A">
        <w:rPr>
          <w:sz w:val="24"/>
          <w:lang w:val="ru-RU"/>
        </w:rPr>
        <w:t>.</w:t>
      </w:r>
    </w:p>
    <w:p w:rsidR="00535ECD" w:rsidRPr="0081764A" w:rsidRDefault="00535ECD" w:rsidP="00535ECD">
      <w:pPr>
        <w:tabs>
          <w:tab w:val="left" w:pos="567"/>
          <w:tab w:val="left" w:pos="1985"/>
        </w:tabs>
        <w:wordWrap/>
        <w:rPr>
          <w:sz w:val="24"/>
          <w:lang w:val="ru-RU"/>
        </w:rPr>
      </w:pPr>
      <w:r w:rsidRPr="0081764A">
        <w:rPr>
          <w:sz w:val="24"/>
          <w:lang w:val="ru-RU"/>
        </w:rPr>
        <w:lastRenderedPageBreak/>
        <w:t xml:space="preserve">4. МГТУ им. Баумана, г. Москва. </w:t>
      </w:r>
    </w:p>
    <w:p w:rsidR="00AF0DCF" w:rsidRPr="0081764A" w:rsidRDefault="00AF0DCF" w:rsidP="003876E1">
      <w:pPr>
        <w:tabs>
          <w:tab w:val="left" w:pos="851"/>
        </w:tabs>
        <w:wordWrap/>
        <w:ind w:firstLine="709"/>
        <w:jc w:val="center"/>
        <w:rPr>
          <w:b/>
          <w:sz w:val="24"/>
          <w:lang w:val="ru-RU"/>
        </w:rPr>
      </w:pPr>
    </w:p>
    <w:p w:rsidR="009E248D" w:rsidRPr="0081764A" w:rsidRDefault="009E248D" w:rsidP="003876E1">
      <w:pPr>
        <w:tabs>
          <w:tab w:val="left" w:pos="851"/>
        </w:tabs>
        <w:wordWrap/>
        <w:ind w:firstLine="709"/>
        <w:jc w:val="center"/>
        <w:rPr>
          <w:sz w:val="24"/>
          <w:lang w:val="ru-RU"/>
        </w:rPr>
      </w:pPr>
      <w:r w:rsidRPr="0081764A">
        <w:rPr>
          <w:b/>
          <w:sz w:val="24"/>
          <w:lang w:val="ru-RU"/>
        </w:rPr>
        <w:t>ПРОФОРИЕНТАЦИЯ</w:t>
      </w:r>
    </w:p>
    <w:p w:rsidR="00B109D8" w:rsidRPr="0081764A" w:rsidRDefault="00B109D8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 xml:space="preserve">Реализация </w:t>
      </w:r>
      <w:proofErr w:type="spellStart"/>
      <w:r w:rsidR="000E702B" w:rsidRPr="0081764A">
        <w:rPr>
          <w:sz w:val="24"/>
          <w:lang w:val="ru-RU"/>
        </w:rPr>
        <w:t>профориентационного</w:t>
      </w:r>
      <w:proofErr w:type="spellEnd"/>
      <w:r w:rsidR="000E702B" w:rsidRPr="0081764A">
        <w:rPr>
          <w:sz w:val="24"/>
          <w:lang w:val="ru-RU"/>
        </w:rPr>
        <w:t xml:space="preserve"> минимума </w:t>
      </w:r>
      <w:r w:rsidRPr="0081764A">
        <w:rPr>
          <w:sz w:val="24"/>
          <w:lang w:val="ru-RU"/>
        </w:rPr>
        <w:t>в МОУ «ЛИЦЕЙ №</w:t>
      </w:r>
      <w:r w:rsidR="00535ECD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230»</w:t>
      </w:r>
      <w:r w:rsidR="00535ECD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 xml:space="preserve">Г.ЗАРЕЧНОГО предусматривает: </w:t>
      </w:r>
    </w:p>
    <w:p w:rsidR="00B109D8" w:rsidRPr="0081764A" w:rsidRDefault="00B109D8" w:rsidP="003876E1">
      <w:pPr>
        <w:numPr>
          <w:ilvl w:val="0"/>
          <w:numId w:val="67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проведение циклов </w:t>
      </w:r>
      <w:proofErr w:type="spellStart"/>
      <w:r w:rsidRPr="0081764A">
        <w:rPr>
          <w:sz w:val="24"/>
          <w:lang w:val="ru-RU"/>
        </w:rPr>
        <w:t>профориентационных</w:t>
      </w:r>
      <w:proofErr w:type="spellEnd"/>
      <w:r w:rsidRPr="0081764A">
        <w:rPr>
          <w:sz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109D8" w:rsidRPr="0081764A" w:rsidRDefault="00B109D8" w:rsidP="003876E1">
      <w:pPr>
        <w:numPr>
          <w:ilvl w:val="0"/>
          <w:numId w:val="67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proofErr w:type="spellStart"/>
      <w:r w:rsidRPr="0081764A">
        <w:rPr>
          <w:sz w:val="24"/>
          <w:lang w:val="ru-RU"/>
        </w:rPr>
        <w:t>профориентационные</w:t>
      </w:r>
      <w:proofErr w:type="spellEnd"/>
      <w:r w:rsidRPr="0081764A">
        <w:rPr>
          <w:sz w:val="24"/>
          <w:lang w:val="ru-RU"/>
        </w:rPr>
        <w:t xml:space="preserve"> игры (игры-симуляции, деловые игры, </w:t>
      </w:r>
      <w:proofErr w:type="spellStart"/>
      <w:r w:rsidRPr="0081764A">
        <w:rPr>
          <w:sz w:val="24"/>
          <w:lang w:val="ru-RU"/>
        </w:rPr>
        <w:t>квесты</w:t>
      </w:r>
      <w:proofErr w:type="spellEnd"/>
      <w:r w:rsidRPr="0081764A">
        <w:rPr>
          <w:sz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109D8" w:rsidRPr="0081764A" w:rsidRDefault="00B109D8" w:rsidP="003876E1">
      <w:pPr>
        <w:numPr>
          <w:ilvl w:val="0"/>
          <w:numId w:val="67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109D8" w:rsidRPr="0081764A" w:rsidRDefault="00B109D8" w:rsidP="003876E1">
      <w:pPr>
        <w:numPr>
          <w:ilvl w:val="0"/>
          <w:numId w:val="67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посещение </w:t>
      </w:r>
      <w:proofErr w:type="spellStart"/>
      <w:r w:rsidRPr="0081764A">
        <w:rPr>
          <w:sz w:val="24"/>
          <w:lang w:val="ru-RU"/>
        </w:rPr>
        <w:t>профориентационных</w:t>
      </w:r>
      <w:proofErr w:type="spellEnd"/>
      <w:r w:rsidRPr="0081764A">
        <w:rPr>
          <w:sz w:val="24"/>
          <w:lang w:val="ru-RU"/>
        </w:rPr>
        <w:t xml:space="preserve"> выставок, ярмарок профессий, тематических </w:t>
      </w:r>
      <w:proofErr w:type="spellStart"/>
      <w:r w:rsidRPr="0081764A">
        <w:rPr>
          <w:sz w:val="24"/>
          <w:lang w:val="ru-RU"/>
        </w:rPr>
        <w:t>профориентационных</w:t>
      </w:r>
      <w:proofErr w:type="spellEnd"/>
      <w:r w:rsidRPr="0081764A">
        <w:rPr>
          <w:sz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B109D8" w:rsidRPr="0081764A" w:rsidRDefault="00B109D8" w:rsidP="003876E1">
      <w:pPr>
        <w:numPr>
          <w:ilvl w:val="0"/>
          <w:numId w:val="67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совместное с педагогами изучение обучающимися </w:t>
      </w:r>
      <w:proofErr w:type="spellStart"/>
      <w:r w:rsidRPr="0081764A">
        <w:rPr>
          <w:sz w:val="24"/>
          <w:lang w:val="ru-RU"/>
        </w:rPr>
        <w:t>интернет-ресурсов</w:t>
      </w:r>
      <w:proofErr w:type="spellEnd"/>
      <w:r w:rsidRPr="0081764A">
        <w:rPr>
          <w:sz w:val="24"/>
          <w:lang w:val="ru-RU"/>
        </w:rPr>
        <w:t xml:space="preserve">, посвящённых выбору профессий, прохождение </w:t>
      </w:r>
      <w:proofErr w:type="spellStart"/>
      <w:r w:rsidRPr="0081764A">
        <w:rPr>
          <w:sz w:val="24"/>
          <w:lang w:val="ru-RU"/>
        </w:rPr>
        <w:t>профориентационного</w:t>
      </w:r>
      <w:proofErr w:type="spellEnd"/>
      <w:r w:rsidRPr="0081764A">
        <w:rPr>
          <w:sz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B109D8" w:rsidRPr="0081764A" w:rsidRDefault="00B109D8" w:rsidP="003876E1">
      <w:pPr>
        <w:numPr>
          <w:ilvl w:val="0"/>
          <w:numId w:val="67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участие в работе всероссийских </w:t>
      </w:r>
      <w:proofErr w:type="spellStart"/>
      <w:r w:rsidRPr="0081764A">
        <w:rPr>
          <w:sz w:val="24"/>
          <w:lang w:val="ru-RU"/>
        </w:rPr>
        <w:t>профориентационных</w:t>
      </w:r>
      <w:proofErr w:type="spellEnd"/>
      <w:r w:rsidRPr="0081764A">
        <w:rPr>
          <w:sz w:val="24"/>
          <w:lang w:val="ru-RU"/>
        </w:rPr>
        <w:t xml:space="preserve"> проектов;</w:t>
      </w:r>
    </w:p>
    <w:p w:rsidR="00B109D8" w:rsidRPr="0081764A" w:rsidRDefault="00B109D8" w:rsidP="003876E1">
      <w:pPr>
        <w:numPr>
          <w:ilvl w:val="0"/>
          <w:numId w:val="67"/>
        </w:numPr>
        <w:tabs>
          <w:tab w:val="left" w:pos="851"/>
          <w:tab w:val="left" w:pos="993"/>
          <w:tab w:val="left" w:pos="3969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109D8" w:rsidRPr="0081764A" w:rsidRDefault="00B109D8" w:rsidP="003876E1">
      <w:pPr>
        <w:numPr>
          <w:ilvl w:val="0"/>
          <w:numId w:val="67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освоение </w:t>
      </w:r>
      <w:proofErr w:type="gramStart"/>
      <w:r w:rsidRPr="0081764A">
        <w:rPr>
          <w:sz w:val="24"/>
          <w:lang w:val="ru-RU"/>
        </w:rPr>
        <w:t>обучающимися</w:t>
      </w:r>
      <w:proofErr w:type="gramEnd"/>
      <w:r w:rsidRPr="0081764A">
        <w:rPr>
          <w:sz w:val="24"/>
          <w:lang w:val="ru-RU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535ECD" w:rsidRDefault="00535ECD" w:rsidP="003876E1">
      <w:pPr>
        <w:pStyle w:val="2"/>
        <w:spacing w:before="0" w:beforeAutospacing="0" w:after="0" w:afterAutospacing="0"/>
        <w:jc w:val="center"/>
        <w:rPr>
          <w:bCs w:val="0"/>
          <w:iCs/>
          <w:color w:val="000000"/>
          <w:w w:val="0"/>
          <w:kern w:val="2"/>
          <w:sz w:val="24"/>
          <w:szCs w:val="24"/>
          <w:lang w:val="ru-RU"/>
        </w:rPr>
      </w:pPr>
    </w:p>
    <w:p w:rsidR="00AF0DCF" w:rsidRPr="0081764A" w:rsidRDefault="00AF0DCF" w:rsidP="003876E1">
      <w:pPr>
        <w:pStyle w:val="2"/>
        <w:spacing w:before="0" w:beforeAutospacing="0" w:after="0" w:afterAutospacing="0"/>
        <w:jc w:val="center"/>
        <w:rPr>
          <w:bCs w:val="0"/>
          <w:iCs/>
          <w:color w:val="000000"/>
          <w:w w:val="0"/>
          <w:kern w:val="2"/>
          <w:sz w:val="24"/>
          <w:szCs w:val="24"/>
          <w:lang w:val="ru-RU"/>
        </w:rPr>
      </w:pPr>
      <w:r w:rsidRPr="0081764A">
        <w:rPr>
          <w:bCs w:val="0"/>
          <w:iCs/>
          <w:color w:val="000000"/>
          <w:w w:val="0"/>
          <w:kern w:val="2"/>
          <w:sz w:val="24"/>
          <w:szCs w:val="24"/>
          <w:lang w:val="ru-RU"/>
        </w:rPr>
        <w:t>ВАРИАТИВНЫЕ МОДУЛИ</w:t>
      </w:r>
    </w:p>
    <w:p w:rsidR="006C29B7" w:rsidRPr="0081764A" w:rsidRDefault="00054555" w:rsidP="003876E1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81764A">
        <w:rPr>
          <w:b/>
          <w:iCs/>
          <w:color w:val="000000"/>
          <w:w w:val="0"/>
          <w:sz w:val="24"/>
          <w:lang w:val="ru-RU"/>
        </w:rPr>
        <w:t>Д</w:t>
      </w:r>
      <w:r w:rsidR="009E248D" w:rsidRPr="0081764A">
        <w:rPr>
          <w:b/>
          <w:iCs/>
          <w:color w:val="000000"/>
          <w:w w:val="0"/>
          <w:sz w:val="24"/>
          <w:lang w:val="ru-RU"/>
        </w:rPr>
        <w:t>ЕТСКИЕ ОБЩЕСТВЕННЫЕ ОБЪЕДИНЕНИЯ</w:t>
      </w:r>
    </w:p>
    <w:p w:rsidR="00E51D13" w:rsidRPr="0081764A" w:rsidRDefault="00E51D13" w:rsidP="003876E1">
      <w:pPr>
        <w:pStyle w:val="ParaAttribute38"/>
        <w:ind w:right="0" w:firstLine="567"/>
        <w:rPr>
          <w:rFonts w:eastAsia="Calibri"/>
          <w:sz w:val="24"/>
          <w:szCs w:val="24"/>
        </w:rPr>
      </w:pPr>
      <w:r w:rsidRPr="0081764A">
        <w:rPr>
          <w:rFonts w:eastAsia="Calibri"/>
          <w:sz w:val="24"/>
          <w:szCs w:val="24"/>
        </w:rPr>
        <w:t xml:space="preserve">Действующее на базе </w:t>
      </w:r>
      <w:r w:rsidR="006872C3" w:rsidRPr="0081764A">
        <w:rPr>
          <w:rFonts w:eastAsia="Calibri"/>
          <w:sz w:val="24"/>
          <w:szCs w:val="24"/>
        </w:rPr>
        <w:t>лицея</w:t>
      </w:r>
      <w:r w:rsidRPr="0081764A">
        <w:rPr>
          <w:rFonts w:eastAsia="Calibri"/>
          <w:sz w:val="24"/>
          <w:szCs w:val="24"/>
        </w:rPr>
        <w:t xml:space="preserve"> детское общественное объединение «Совет обучающихся»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</w:t>
      </w:r>
    </w:p>
    <w:p w:rsidR="008C2503" w:rsidRPr="0081764A" w:rsidRDefault="008C2503" w:rsidP="003876E1">
      <w:pPr>
        <w:wordWrap/>
        <w:adjustRightInd w:val="0"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Деятельность объединения строится на </w:t>
      </w:r>
      <w:r w:rsidRPr="0081764A">
        <w:rPr>
          <w:i/>
          <w:sz w:val="24"/>
          <w:lang w:val="ru-RU"/>
        </w:rPr>
        <w:t>принципах:</w:t>
      </w:r>
    </w:p>
    <w:p w:rsidR="008C2503" w:rsidRPr="0081764A" w:rsidRDefault="008C2503" w:rsidP="003876E1">
      <w:pPr>
        <w:wordWrap/>
        <w:adjustRightInd w:val="0"/>
        <w:ind w:firstLine="142"/>
        <w:rPr>
          <w:sz w:val="24"/>
          <w:lang w:val="ru-RU"/>
        </w:rPr>
      </w:pPr>
      <w:r w:rsidRPr="0081764A">
        <w:rPr>
          <w:sz w:val="24"/>
          <w:lang w:val="ru-RU"/>
        </w:rPr>
        <w:t xml:space="preserve">– </w:t>
      </w:r>
      <w:r w:rsidR="000F3A6F" w:rsidRPr="0081764A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равенства всех участников;</w:t>
      </w:r>
    </w:p>
    <w:p w:rsidR="008C2503" w:rsidRPr="0081764A" w:rsidRDefault="008C2503" w:rsidP="003876E1">
      <w:pPr>
        <w:wordWrap/>
        <w:adjustRightInd w:val="0"/>
        <w:ind w:firstLine="142"/>
        <w:rPr>
          <w:sz w:val="24"/>
          <w:lang w:val="ru-RU"/>
        </w:rPr>
      </w:pPr>
      <w:r w:rsidRPr="0081764A">
        <w:rPr>
          <w:sz w:val="24"/>
          <w:lang w:val="ru-RU"/>
        </w:rPr>
        <w:t xml:space="preserve">– </w:t>
      </w:r>
      <w:r w:rsidR="000F3A6F" w:rsidRPr="0081764A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добровольного привлечения к различным видам деятельности;</w:t>
      </w:r>
    </w:p>
    <w:p w:rsidR="008C2503" w:rsidRPr="0081764A" w:rsidRDefault="008C2503" w:rsidP="003876E1">
      <w:pPr>
        <w:wordWrap/>
        <w:adjustRightInd w:val="0"/>
        <w:ind w:firstLine="142"/>
        <w:rPr>
          <w:sz w:val="24"/>
          <w:lang w:val="ru-RU"/>
        </w:rPr>
      </w:pPr>
      <w:r w:rsidRPr="0081764A">
        <w:rPr>
          <w:sz w:val="24"/>
          <w:lang w:val="ru-RU"/>
        </w:rPr>
        <w:t xml:space="preserve">– </w:t>
      </w:r>
      <w:r w:rsidR="000F3A6F" w:rsidRPr="0081764A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развития духа соревнований, товарищества, взаимовыручки.</w:t>
      </w:r>
    </w:p>
    <w:p w:rsidR="00C84329" w:rsidRPr="0081764A" w:rsidRDefault="00C84329" w:rsidP="003876E1">
      <w:pPr>
        <w:wordWrap/>
        <w:ind w:firstLine="708"/>
        <w:rPr>
          <w:iCs/>
          <w:color w:val="000000"/>
          <w:w w:val="0"/>
          <w:sz w:val="24"/>
          <w:lang w:val="ru-RU"/>
        </w:rPr>
      </w:pPr>
      <w:r w:rsidRPr="0081764A">
        <w:rPr>
          <w:iCs/>
          <w:color w:val="000000"/>
          <w:w w:val="0"/>
          <w:sz w:val="24"/>
          <w:lang w:val="ru-RU"/>
        </w:rPr>
        <w:t xml:space="preserve">Воспитание в детском общественном объединении </w:t>
      </w:r>
      <w:r w:rsidR="001D732A" w:rsidRPr="0081764A">
        <w:rPr>
          <w:rFonts w:eastAsia="Calibri"/>
          <w:sz w:val="24"/>
          <w:lang w:val="ru-RU"/>
        </w:rPr>
        <w:t xml:space="preserve">«Совет </w:t>
      </w:r>
      <w:proofErr w:type="gramStart"/>
      <w:r w:rsidR="001D732A" w:rsidRPr="0081764A">
        <w:rPr>
          <w:rFonts w:eastAsia="Calibri"/>
          <w:sz w:val="24"/>
          <w:lang w:val="ru-RU"/>
        </w:rPr>
        <w:t>обучающихся</w:t>
      </w:r>
      <w:proofErr w:type="gramEnd"/>
      <w:r w:rsidR="001D732A" w:rsidRPr="0081764A">
        <w:rPr>
          <w:rFonts w:eastAsia="Calibri"/>
          <w:sz w:val="24"/>
          <w:lang w:val="ru-RU"/>
        </w:rPr>
        <w:t>»</w:t>
      </w:r>
      <w:r w:rsidRPr="0081764A">
        <w:rPr>
          <w:iCs/>
          <w:color w:val="000000"/>
          <w:w w:val="0"/>
          <w:sz w:val="24"/>
          <w:lang w:val="ru-RU"/>
        </w:rPr>
        <w:t xml:space="preserve"> осуществляется через:</w:t>
      </w:r>
    </w:p>
    <w:p w:rsidR="00C84329" w:rsidRPr="0081764A" w:rsidRDefault="00C84329" w:rsidP="003876E1">
      <w:pPr>
        <w:wordWrap/>
        <w:rPr>
          <w:i/>
          <w:iCs/>
          <w:color w:val="000000"/>
          <w:w w:val="0"/>
          <w:sz w:val="24"/>
          <w:lang w:val="ru-RU"/>
        </w:rPr>
      </w:pPr>
      <w:r w:rsidRPr="0081764A">
        <w:rPr>
          <w:iCs/>
          <w:color w:val="000000"/>
          <w:w w:val="0"/>
          <w:sz w:val="24"/>
          <w:lang w:val="ru-RU"/>
        </w:rPr>
        <w:t>- поддержку деловых и неформальных отношений, основанных на соблюдении принципов добровольности, системности, поддержки инициативы, принципа «право на ошибку», сотрудничества  и принципа «естественного роста»;</w:t>
      </w:r>
    </w:p>
    <w:p w:rsidR="00C84329" w:rsidRPr="0081764A" w:rsidRDefault="00C84329" w:rsidP="003876E1">
      <w:pPr>
        <w:wordWrap/>
        <w:rPr>
          <w:iCs/>
          <w:color w:val="000000"/>
          <w:w w:val="0"/>
          <w:sz w:val="24"/>
          <w:lang w:val="ru-RU"/>
        </w:rPr>
      </w:pPr>
      <w:r w:rsidRPr="0081764A">
        <w:rPr>
          <w:iCs/>
          <w:color w:val="000000"/>
          <w:w w:val="0"/>
          <w:sz w:val="24"/>
          <w:lang w:val="ru-RU"/>
        </w:rPr>
        <w:t>- организацию общественно полезных дел и социально значимых практик, дающих  возможность получить важный для их личностного развития опыт осуществления дел, направленных на помощь другим людям, лицею, обществу в целом;</w:t>
      </w:r>
    </w:p>
    <w:p w:rsidR="006872C3" w:rsidRPr="0081764A" w:rsidRDefault="00C84329" w:rsidP="003876E1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Cs/>
          <w:color w:val="000000"/>
          <w:w w:val="0"/>
        </w:rPr>
      </w:pPr>
      <w:r w:rsidRPr="0081764A">
        <w:rPr>
          <w:i/>
          <w:iCs/>
          <w:color w:val="000000"/>
          <w:w w:val="0"/>
        </w:rPr>
        <w:t xml:space="preserve">-  </w:t>
      </w:r>
      <w:r w:rsidRPr="0081764A">
        <w:rPr>
          <w:iCs/>
          <w:color w:val="000000"/>
          <w:w w:val="0"/>
        </w:rPr>
        <w:t>организацию участия членов детского общественного объединения «</w:t>
      </w:r>
      <w:r w:rsidR="001D732A" w:rsidRPr="0081764A">
        <w:rPr>
          <w:rFonts w:eastAsia="Calibri"/>
        </w:rPr>
        <w:t>Совет обучающихся»</w:t>
      </w:r>
      <w:r w:rsidR="001D732A" w:rsidRPr="0081764A">
        <w:rPr>
          <w:iCs/>
          <w:color w:val="000000"/>
          <w:w w:val="0"/>
        </w:rPr>
        <w:t xml:space="preserve"> </w:t>
      </w:r>
      <w:r w:rsidRPr="0081764A">
        <w:rPr>
          <w:iCs/>
          <w:color w:val="000000"/>
          <w:w w:val="0"/>
        </w:rPr>
        <w:t xml:space="preserve"> в реализации практик </w:t>
      </w:r>
      <w:r w:rsidR="00F64CCD" w:rsidRPr="0081764A">
        <w:rPr>
          <w:iCs/>
          <w:color w:val="000000"/>
          <w:w w:val="0"/>
        </w:rPr>
        <w:t xml:space="preserve"> </w:t>
      </w:r>
      <w:r w:rsidRPr="0081764A">
        <w:rPr>
          <w:iCs/>
          <w:color w:val="000000"/>
          <w:w w:val="0"/>
        </w:rPr>
        <w:t>Российско</w:t>
      </w:r>
      <w:r w:rsidR="00F64CCD" w:rsidRPr="0081764A">
        <w:rPr>
          <w:iCs/>
          <w:color w:val="000000"/>
          <w:w w:val="0"/>
        </w:rPr>
        <w:t>го</w:t>
      </w:r>
      <w:r w:rsidRPr="0081764A">
        <w:rPr>
          <w:iCs/>
          <w:color w:val="000000"/>
          <w:w w:val="0"/>
        </w:rPr>
        <w:t xml:space="preserve"> движени</w:t>
      </w:r>
      <w:r w:rsidR="00F64CCD" w:rsidRPr="0081764A">
        <w:rPr>
          <w:iCs/>
          <w:color w:val="000000"/>
          <w:w w:val="0"/>
        </w:rPr>
        <w:t>я</w:t>
      </w:r>
      <w:r w:rsidRPr="0081764A">
        <w:rPr>
          <w:iCs/>
          <w:color w:val="000000"/>
          <w:w w:val="0"/>
        </w:rPr>
        <w:t xml:space="preserve"> </w:t>
      </w:r>
      <w:r w:rsidR="00F64CCD" w:rsidRPr="0081764A">
        <w:rPr>
          <w:iCs/>
          <w:color w:val="000000"/>
          <w:w w:val="0"/>
        </w:rPr>
        <w:t>детей и молодежи «Движение Первых».</w:t>
      </w:r>
      <w:r w:rsidR="006872C3" w:rsidRPr="0081764A">
        <w:rPr>
          <w:iCs/>
          <w:color w:val="000000"/>
          <w:w w:val="0"/>
        </w:rPr>
        <w:t xml:space="preserve"> </w:t>
      </w:r>
    </w:p>
    <w:p w:rsidR="006872C3" w:rsidRPr="0081764A" w:rsidRDefault="006872C3" w:rsidP="003876E1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kern w:val="2"/>
          <w:lang w:eastAsia="ko-KR"/>
        </w:rPr>
      </w:pPr>
      <w:r w:rsidRPr="0081764A">
        <w:rPr>
          <w:kern w:val="2"/>
          <w:lang w:eastAsia="ko-KR"/>
        </w:rPr>
        <w:t xml:space="preserve">Деятельность первичного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может стать любой лицеист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</w:t>
      </w:r>
      <w:r w:rsidRPr="0081764A">
        <w:rPr>
          <w:kern w:val="2"/>
          <w:lang w:eastAsia="ko-KR"/>
        </w:rPr>
        <w:lastRenderedPageBreak/>
        <w:t>людьми, проявляют себя в решении групповых задач, делают осознанный выбор, способны понять свою роль в обществе.</w:t>
      </w:r>
    </w:p>
    <w:p w:rsidR="00F15BBB" w:rsidRPr="0081764A" w:rsidRDefault="006872C3" w:rsidP="003876E1">
      <w:pPr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>Одно из направлений РДДМ «Движение первых» – программа «</w:t>
      </w:r>
      <w:r w:rsidRPr="0081764A">
        <w:rPr>
          <w:bCs/>
          <w:sz w:val="24"/>
          <w:lang w:val="ru-RU"/>
        </w:rPr>
        <w:t>Орлята</w:t>
      </w:r>
      <w:r w:rsidR="00036939" w:rsidRPr="00036939">
        <w:rPr>
          <w:sz w:val="24"/>
          <w:lang w:val="ru-RU"/>
        </w:rPr>
        <w:t xml:space="preserve"> </w:t>
      </w:r>
      <w:r w:rsidRPr="0081764A">
        <w:rPr>
          <w:bCs/>
          <w:sz w:val="24"/>
          <w:lang w:val="ru-RU"/>
        </w:rPr>
        <w:t>России</w:t>
      </w:r>
      <w:r w:rsidRPr="0081764A">
        <w:rPr>
          <w:sz w:val="24"/>
          <w:lang w:val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81764A">
        <w:rPr>
          <w:sz w:val="24"/>
          <w:lang w:val="ru-RU"/>
        </w:rPr>
        <w:t>в</w:t>
      </w:r>
      <w:proofErr w:type="gramEnd"/>
      <w:r w:rsidRPr="0081764A">
        <w:rPr>
          <w:sz w:val="24"/>
          <w:lang w:val="ru-RU"/>
        </w:rPr>
        <w:t xml:space="preserve"> </w:t>
      </w:r>
      <w:proofErr w:type="gramStart"/>
      <w:r w:rsidRPr="0081764A">
        <w:rPr>
          <w:sz w:val="24"/>
          <w:lang w:val="ru-RU"/>
        </w:rPr>
        <w:t>рамкам</w:t>
      </w:r>
      <w:proofErr w:type="gramEnd"/>
      <w:r w:rsidRPr="0081764A">
        <w:rPr>
          <w:sz w:val="24"/>
          <w:lang w:val="ru-RU"/>
        </w:rPr>
        <w:t xml:space="preserve"> патриотического воспитания граждан РФ. Участниками программы «</w:t>
      </w:r>
      <w:r w:rsidRPr="0081764A">
        <w:rPr>
          <w:bCs/>
          <w:sz w:val="24"/>
          <w:lang w:val="ru-RU"/>
        </w:rPr>
        <w:t>Орлята</w:t>
      </w:r>
      <w:r w:rsidR="00036939" w:rsidRPr="00036939">
        <w:rPr>
          <w:sz w:val="24"/>
          <w:lang w:val="ru-RU"/>
        </w:rPr>
        <w:t xml:space="preserve"> </w:t>
      </w:r>
      <w:r w:rsidRPr="0081764A">
        <w:rPr>
          <w:bCs/>
          <w:sz w:val="24"/>
          <w:lang w:val="ru-RU"/>
        </w:rPr>
        <w:t>России</w:t>
      </w:r>
      <w:r w:rsidRPr="0081764A">
        <w:rPr>
          <w:sz w:val="24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</w:t>
      </w:r>
      <w:r w:rsidR="00F15BBB" w:rsidRPr="0081764A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одного».</w:t>
      </w:r>
      <w:r w:rsidR="00F15BBB" w:rsidRPr="0081764A">
        <w:rPr>
          <w:sz w:val="24"/>
          <w:lang w:val="ru-RU"/>
        </w:rPr>
        <w:t xml:space="preserve"> Программа «Я-ты-он-она-вместе целая страна: классные события года» просветительский проект по активной социализации обучающихся 5-х классов. Она разработана с целью приобщения обучающихся к российским традиционным духовно-нравственным и социокультурным ценностям; развития инициативности и самостоятельности пятиклассников, умения работать в коллективе; ориентирована на создание благоприятных условий для адаптации при переходе на следующий уровень образования. Данная Программа является преемственной по отношению к программе социальной активности для обучающихся начальных классов «Орлята России».</w:t>
      </w:r>
    </w:p>
    <w:p w:rsidR="006872C3" w:rsidRPr="0081764A" w:rsidRDefault="006872C3" w:rsidP="003876E1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kern w:val="2"/>
          <w:lang w:eastAsia="ko-KR"/>
        </w:rPr>
      </w:pPr>
      <w:proofErr w:type="gramStart"/>
      <w:r w:rsidRPr="0081764A">
        <w:rPr>
          <w:kern w:val="2"/>
          <w:lang w:eastAsia="ko-KR"/>
        </w:rPr>
        <w:t>Обучающиеся</w:t>
      </w:r>
      <w:proofErr w:type="gramEnd"/>
      <w:r w:rsidRPr="0081764A">
        <w:rPr>
          <w:kern w:val="2"/>
          <w:lang w:eastAsia="ko-KR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81764A">
        <w:rPr>
          <w:kern w:val="2"/>
          <w:lang w:eastAsia="ko-KR"/>
        </w:rPr>
        <w:t xml:space="preserve">День знаний,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81764A">
        <w:rPr>
          <w:kern w:val="2"/>
          <w:lang w:eastAsia="ko-KR"/>
        </w:rPr>
        <w:t>книгодарения</w:t>
      </w:r>
      <w:proofErr w:type="spellEnd"/>
      <w:r w:rsidRPr="0081764A">
        <w:rPr>
          <w:kern w:val="2"/>
          <w:lang w:eastAsia="ko-KR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433455" w:rsidRPr="0081764A" w:rsidRDefault="00433455" w:rsidP="003876E1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kern w:val="2"/>
          <w:lang w:eastAsia="ko-KR"/>
        </w:rPr>
      </w:pPr>
      <w:r w:rsidRPr="0081764A">
        <w:rPr>
          <w:kern w:val="2"/>
          <w:lang w:eastAsia="ko-KR"/>
        </w:rPr>
        <w:t>За последние годы в лицее выросло число юнармейцев – членов Всероссийского военно-патриотического общественного движения «</w:t>
      </w:r>
      <w:proofErr w:type="spellStart"/>
      <w:r w:rsidRPr="0081764A">
        <w:rPr>
          <w:kern w:val="2"/>
          <w:lang w:eastAsia="ko-KR"/>
        </w:rPr>
        <w:t>Юнармия</w:t>
      </w:r>
      <w:proofErr w:type="spellEnd"/>
      <w:r w:rsidRPr="0081764A">
        <w:rPr>
          <w:kern w:val="2"/>
          <w:lang w:eastAsia="ko-KR"/>
        </w:rPr>
        <w:t>». Цель движения – возрождение старых добрых традиций детских и молодежных организаций.</w:t>
      </w:r>
    </w:p>
    <w:p w:rsidR="00F84FB8" w:rsidRPr="0081764A" w:rsidRDefault="00F84FB8" w:rsidP="003876E1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kern w:val="2"/>
          <w:lang w:eastAsia="ko-KR"/>
        </w:rPr>
      </w:pPr>
      <w:r w:rsidRPr="0081764A">
        <w:rPr>
          <w:kern w:val="2"/>
          <w:lang w:eastAsia="ko-KR"/>
        </w:rPr>
        <w:t>Деятельность детского общественного объединения «</w:t>
      </w:r>
      <w:r w:rsidR="001D732A" w:rsidRPr="0081764A">
        <w:rPr>
          <w:kern w:val="2"/>
          <w:lang w:eastAsia="ko-KR"/>
        </w:rPr>
        <w:t>Совет обучающихся</w:t>
      </w:r>
      <w:r w:rsidRPr="0081764A">
        <w:rPr>
          <w:kern w:val="2"/>
          <w:lang w:eastAsia="ko-KR"/>
        </w:rPr>
        <w:t xml:space="preserve">» организуется на двух уровнях – классном и общешкольном. </w:t>
      </w:r>
    </w:p>
    <w:p w:rsidR="00DA3E23" w:rsidRPr="0081764A" w:rsidRDefault="00DA3E23" w:rsidP="003876E1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kern w:val="2"/>
          <w:lang w:eastAsia="ko-KR"/>
        </w:rPr>
      </w:pPr>
      <w:r w:rsidRPr="0081764A">
        <w:rPr>
          <w:kern w:val="2"/>
          <w:lang w:eastAsia="ko-KR"/>
        </w:rPr>
        <w:t xml:space="preserve">Общешкольный уровень включает деятельность общешкольных органов управления детским объединением. </w:t>
      </w:r>
    </w:p>
    <w:p w:rsidR="008D7AA3" w:rsidRPr="0081764A" w:rsidRDefault="00A82E32" w:rsidP="003876E1">
      <w:pPr>
        <w:shd w:val="clear" w:color="auto" w:fill="FFFFFF"/>
        <w:wordWrap/>
        <w:ind w:firstLine="575"/>
        <w:textAlignment w:val="baseline"/>
        <w:rPr>
          <w:sz w:val="24"/>
          <w:lang w:val="ru-RU" w:eastAsia="ru-RU"/>
        </w:rPr>
      </w:pPr>
      <w:r w:rsidRPr="0081764A">
        <w:rPr>
          <w:bCs/>
          <w:i/>
          <w:sz w:val="24"/>
          <w:bdr w:val="none" w:sz="0" w:space="0" w:color="auto" w:frame="1"/>
          <w:lang w:val="ru-RU" w:eastAsia="ru-RU"/>
        </w:rPr>
        <w:t>Председатель</w:t>
      </w:r>
      <w:r w:rsidR="00F84FB8" w:rsidRPr="0081764A">
        <w:rPr>
          <w:bCs/>
          <w:i/>
          <w:sz w:val="24"/>
          <w:bdr w:val="none" w:sz="0" w:space="0" w:color="auto" w:frame="1"/>
          <w:lang w:eastAsia="ru-RU"/>
        </w:rPr>
        <w:t> </w:t>
      </w:r>
      <w:r w:rsidR="00F84FB8" w:rsidRPr="0081764A">
        <w:rPr>
          <w:sz w:val="24"/>
          <w:lang w:val="ru-RU" w:eastAsia="ru-RU"/>
        </w:rPr>
        <w:t xml:space="preserve">организует работу всех </w:t>
      </w:r>
      <w:r w:rsidRPr="0081764A">
        <w:rPr>
          <w:sz w:val="24"/>
          <w:lang w:val="ru-RU" w:eastAsia="ru-RU"/>
        </w:rPr>
        <w:t>комитетов</w:t>
      </w:r>
      <w:r w:rsidR="00F84FB8" w:rsidRPr="0081764A">
        <w:rPr>
          <w:sz w:val="24"/>
          <w:lang w:val="ru-RU" w:eastAsia="ru-RU"/>
        </w:rPr>
        <w:t xml:space="preserve">, координирует их деятельность, решает вопросы, относящиеся к компетенции исполнительной власти,  заслушивает отчеты, принимает решения, связанные с деятельностью лицея и проблемами </w:t>
      </w:r>
      <w:r w:rsidR="00905E8E" w:rsidRPr="0081764A">
        <w:rPr>
          <w:sz w:val="24"/>
          <w:lang w:val="ru-RU" w:eastAsia="ru-RU"/>
        </w:rPr>
        <w:t>обучающихся</w:t>
      </w:r>
      <w:r w:rsidR="00F84FB8" w:rsidRPr="0081764A">
        <w:rPr>
          <w:sz w:val="24"/>
          <w:lang w:val="ru-RU" w:eastAsia="ru-RU"/>
        </w:rPr>
        <w:t>.</w:t>
      </w:r>
    </w:p>
    <w:p w:rsidR="00054CC6" w:rsidRPr="0081764A" w:rsidRDefault="00054CC6" w:rsidP="003876E1">
      <w:pPr>
        <w:shd w:val="clear" w:color="auto" w:fill="FFFFFF"/>
        <w:wordWrap/>
        <w:ind w:firstLine="575"/>
        <w:textAlignment w:val="baseline"/>
        <w:rPr>
          <w:sz w:val="24"/>
          <w:lang w:val="ru-RU" w:eastAsia="ru-RU"/>
        </w:rPr>
      </w:pPr>
    </w:p>
    <w:tbl>
      <w:tblPr>
        <w:tblW w:w="9822" w:type="dxa"/>
        <w:tblInd w:w="-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094"/>
        <w:gridCol w:w="7270"/>
      </w:tblGrid>
      <w:tr w:rsidR="00DA3E23" w:rsidRPr="0081764A" w:rsidTr="007C3175">
        <w:trPr>
          <w:trHeight w:val="359"/>
        </w:trPr>
        <w:tc>
          <w:tcPr>
            <w:tcW w:w="4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E23" w:rsidRPr="0081764A" w:rsidRDefault="00DA3E23" w:rsidP="003876E1">
            <w:pPr>
              <w:wordWrap/>
              <w:jc w:val="center"/>
              <w:textAlignment w:val="baseline"/>
              <w:rPr>
                <w:b/>
                <w:sz w:val="24"/>
                <w:lang w:eastAsia="ru-RU"/>
              </w:rPr>
            </w:pPr>
            <w:r w:rsidRPr="0081764A">
              <w:rPr>
                <w:b/>
                <w:sz w:val="24"/>
                <w:lang w:eastAsia="ru-RU"/>
              </w:rPr>
              <w:t>№</w:t>
            </w:r>
          </w:p>
        </w:tc>
        <w:tc>
          <w:tcPr>
            <w:tcW w:w="20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E23" w:rsidRPr="0081764A" w:rsidRDefault="00A82E32" w:rsidP="003876E1">
            <w:pPr>
              <w:wordWrap/>
              <w:jc w:val="center"/>
              <w:textAlignment w:val="baseline"/>
              <w:rPr>
                <w:b/>
                <w:sz w:val="24"/>
                <w:lang w:val="ru-RU" w:eastAsia="ru-RU"/>
              </w:rPr>
            </w:pPr>
            <w:r w:rsidRPr="0081764A">
              <w:rPr>
                <w:b/>
                <w:bCs/>
                <w:sz w:val="24"/>
                <w:bdr w:val="none" w:sz="0" w:space="0" w:color="auto" w:frame="1"/>
                <w:lang w:val="ru-RU" w:eastAsia="ru-RU"/>
              </w:rPr>
              <w:t>Комитет</w:t>
            </w:r>
          </w:p>
        </w:tc>
        <w:tc>
          <w:tcPr>
            <w:tcW w:w="7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E23" w:rsidRPr="0081764A" w:rsidRDefault="00DA3E23" w:rsidP="003876E1">
            <w:pPr>
              <w:tabs>
                <w:tab w:val="left" w:pos="267"/>
                <w:tab w:val="left" w:pos="7496"/>
                <w:tab w:val="left" w:pos="7638"/>
                <w:tab w:val="left" w:pos="8125"/>
              </w:tabs>
              <w:wordWrap/>
              <w:jc w:val="center"/>
              <w:textAlignment w:val="baseline"/>
              <w:rPr>
                <w:b/>
                <w:sz w:val="24"/>
                <w:lang w:eastAsia="ru-RU"/>
              </w:rPr>
            </w:pPr>
            <w:proofErr w:type="spellStart"/>
            <w:r w:rsidRPr="0081764A">
              <w:rPr>
                <w:b/>
                <w:bCs/>
                <w:sz w:val="24"/>
                <w:bdr w:val="none" w:sz="0" w:space="0" w:color="auto" w:frame="1"/>
                <w:lang w:eastAsia="ru-RU"/>
              </w:rPr>
              <w:t>Направления</w:t>
            </w:r>
            <w:proofErr w:type="spellEnd"/>
            <w:r w:rsidRPr="0081764A">
              <w:rPr>
                <w:b/>
                <w:bCs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64A">
              <w:rPr>
                <w:b/>
                <w:bCs/>
                <w:sz w:val="24"/>
                <w:bdr w:val="none" w:sz="0" w:space="0" w:color="auto" w:frame="1"/>
                <w:lang w:eastAsia="ru-RU"/>
              </w:rPr>
              <w:t>деятельности</w:t>
            </w:r>
            <w:proofErr w:type="spellEnd"/>
          </w:p>
        </w:tc>
      </w:tr>
      <w:tr w:rsidR="00DA3E23" w:rsidRPr="009012DB" w:rsidTr="007C3175">
        <w:tc>
          <w:tcPr>
            <w:tcW w:w="4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sz w:val="24"/>
                <w:lang w:eastAsia="ru-RU"/>
              </w:rPr>
              <w:t> </w:t>
            </w:r>
            <w:proofErr w:type="spellStart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Науки</w:t>
            </w:r>
            <w:proofErr w:type="spellEnd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образования</w:t>
            </w:r>
            <w:proofErr w:type="spellEnd"/>
          </w:p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sz w:val="24"/>
                <w:lang w:eastAsia="ru-RU"/>
              </w:rPr>
              <w:t> </w:t>
            </w:r>
          </w:p>
        </w:tc>
        <w:tc>
          <w:tcPr>
            <w:tcW w:w="7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E23" w:rsidRPr="0081764A" w:rsidRDefault="00DA3E23" w:rsidP="003876E1">
            <w:pPr>
              <w:widowControl/>
              <w:numPr>
                <w:ilvl w:val="0"/>
                <w:numId w:val="9"/>
              </w:numPr>
              <w:tabs>
                <w:tab w:val="left" w:pos="267"/>
                <w:tab w:val="left" w:pos="7496"/>
                <w:tab w:val="left" w:pos="8125"/>
                <w:tab w:val="left" w:pos="8650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eastAsia="ru-RU"/>
              </w:rPr>
            </w:pPr>
            <w:proofErr w:type="spellStart"/>
            <w:r w:rsidRPr="0081764A">
              <w:rPr>
                <w:sz w:val="24"/>
                <w:lang w:eastAsia="ru-RU"/>
              </w:rPr>
              <w:t>Сбор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информации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об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учебном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процессе</w:t>
            </w:r>
            <w:proofErr w:type="spellEnd"/>
          </w:p>
          <w:p w:rsidR="00DA3E23" w:rsidRPr="0081764A" w:rsidRDefault="00DA3E23" w:rsidP="003876E1">
            <w:pPr>
              <w:widowControl/>
              <w:numPr>
                <w:ilvl w:val="0"/>
                <w:numId w:val="9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eastAsia="ru-RU"/>
              </w:rPr>
            </w:pPr>
            <w:proofErr w:type="spellStart"/>
            <w:r w:rsidRPr="0081764A">
              <w:rPr>
                <w:sz w:val="24"/>
                <w:lang w:eastAsia="ru-RU"/>
              </w:rPr>
              <w:t>Проведение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интеллектуальных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марафонов</w:t>
            </w:r>
            <w:proofErr w:type="spellEnd"/>
          </w:p>
          <w:p w:rsidR="00DA3E23" w:rsidRPr="0081764A" w:rsidRDefault="00DA3E23" w:rsidP="003876E1">
            <w:pPr>
              <w:widowControl/>
              <w:numPr>
                <w:ilvl w:val="0"/>
                <w:numId w:val="9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val="ru-RU" w:eastAsia="ru-RU"/>
              </w:rPr>
              <w:t>Участие в организации предметных недель</w:t>
            </w:r>
          </w:p>
        </w:tc>
      </w:tr>
      <w:tr w:rsidR="00DA3E23" w:rsidRPr="0081764A" w:rsidTr="007C3175">
        <w:tc>
          <w:tcPr>
            <w:tcW w:w="4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eastAsia="ru-RU"/>
              </w:rPr>
              <w:t> </w:t>
            </w:r>
            <w:r w:rsidR="00C079F9" w:rsidRPr="0081764A">
              <w:rPr>
                <w:bCs/>
                <w:sz w:val="24"/>
                <w:bdr w:val="none" w:sz="0" w:space="0" w:color="auto" w:frame="1"/>
                <w:lang w:val="ru-RU" w:eastAsia="ru-RU"/>
              </w:rPr>
              <w:t xml:space="preserve">Дисциплины и порядка </w:t>
            </w:r>
          </w:p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sz w:val="24"/>
                <w:lang w:eastAsia="ru-RU"/>
              </w:rPr>
              <w:t> </w:t>
            </w:r>
          </w:p>
        </w:tc>
        <w:tc>
          <w:tcPr>
            <w:tcW w:w="7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E23" w:rsidRPr="0081764A" w:rsidRDefault="00DA3E23" w:rsidP="003876E1">
            <w:pPr>
              <w:widowControl/>
              <w:numPr>
                <w:ilvl w:val="0"/>
                <w:numId w:val="13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eastAsia="ru-RU"/>
              </w:rPr>
            </w:pPr>
            <w:proofErr w:type="spellStart"/>
            <w:r w:rsidRPr="0081764A">
              <w:rPr>
                <w:sz w:val="24"/>
                <w:lang w:eastAsia="ru-RU"/>
              </w:rPr>
              <w:t>Организация</w:t>
            </w:r>
            <w:proofErr w:type="spellEnd"/>
            <w:r w:rsidRPr="0081764A">
              <w:rPr>
                <w:sz w:val="24"/>
                <w:lang w:eastAsia="ru-RU"/>
              </w:rPr>
              <w:t xml:space="preserve"> и </w:t>
            </w:r>
            <w:proofErr w:type="spellStart"/>
            <w:r w:rsidRPr="0081764A">
              <w:rPr>
                <w:sz w:val="24"/>
                <w:lang w:eastAsia="ru-RU"/>
              </w:rPr>
              <w:t>проведение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субботников</w:t>
            </w:r>
            <w:proofErr w:type="spellEnd"/>
          </w:p>
          <w:p w:rsidR="00DA3E23" w:rsidRPr="0081764A" w:rsidRDefault="00DA3E23" w:rsidP="003876E1">
            <w:pPr>
              <w:widowControl/>
              <w:numPr>
                <w:ilvl w:val="0"/>
                <w:numId w:val="13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eastAsia="ru-RU"/>
              </w:rPr>
            </w:pPr>
            <w:proofErr w:type="spellStart"/>
            <w:r w:rsidRPr="0081764A">
              <w:rPr>
                <w:sz w:val="24"/>
                <w:lang w:eastAsia="ru-RU"/>
              </w:rPr>
              <w:t>Организация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генеральных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уборок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закрепленных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территорий</w:t>
            </w:r>
            <w:proofErr w:type="spellEnd"/>
          </w:p>
          <w:p w:rsidR="00DA3E23" w:rsidRPr="0081764A" w:rsidRDefault="00DA3E23" w:rsidP="003876E1">
            <w:pPr>
              <w:widowControl/>
              <w:numPr>
                <w:ilvl w:val="0"/>
                <w:numId w:val="13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eastAsia="ru-RU"/>
              </w:rPr>
            </w:pPr>
            <w:proofErr w:type="spellStart"/>
            <w:r w:rsidRPr="0081764A">
              <w:rPr>
                <w:sz w:val="24"/>
                <w:lang w:eastAsia="ru-RU"/>
              </w:rPr>
              <w:t>Организация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дежурства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по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школе</w:t>
            </w:r>
            <w:proofErr w:type="spellEnd"/>
          </w:p>
        </w:tc>
      </w:tr>
      <w:tr w:rsidR="00DA3E23" w:rsidRPr="009012DB" w:rsidTr="007C3175">
        <w:tc>
          <w:tcPr>
            <w:tcW w:w="4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E23" w:rsidRPr="0081764A" w:rsidRDefault="00DA3E23" w:rsidP="003876E1">
            <w:pPr>
              <w:wordWrap/>
              <w:jc w:val="left"/>
              <w:textAlignment w:val="baseline"/>
              <w:rPr>
                <w:bCs/>
                <w:sz w:val="24"/>
                <w:bdr w:val="none" w:sz="0" w:space="0" w:color="auto" w:frame="1"/>
                <w:lang w:eastAsia="ru-RU"/>
              </w:rPr>
            </w:pPr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sz w:val="24"/>
                <w:lang w:eastAsia="ru-RU"/>
              </w:rPr>
              <w:t> </w:t>
            </w:r>
            <w:proofErr w:type="spellStart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Социальной</w:t>
            </w:r>
            <w:proofErr w:type="spellEnd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защиты</w:t>
            </w:r>
            <w:proofErr w:type="spellEnd"/>
          </w:p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sz w:val="24"/>
                <w:lang w:eastAsia="ru-RU"/>
              </w:rPr>
              <w:t> </w:t>
            </w:r>
          </w:p>
        </w:tc>
        <w:tc>
          <w:tcPr>
            <w:tcW w:w="7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E23" w:rsidRPr="0081764A" w:rsidRDefault="00DA3E23" w:rsidP="003876E1">
            <w:pPr>
              <w:widowControl/>
              <w:numPr>
                <w:ilvl w:val="0"/>
                <w:numId w:val="10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val="ru-RU" w:eastAsia="ru-RU"/>
              </w:rPr>
              <w:t>Организация и оказание посильной помощи ветеранам войны и труда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0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eastAsia="ru-RU"/>
              </w:rPr>
            </w:pPr>
            <w:proofErr w:type="spellStart"/>
            <w:r w:rsidRPr="0081764A">
              <w:rPr>
                <w:sz w:val="24"/>
                <w:lang w:eastAsia="ru-RU"/>
              </w:rPr>
              <w:t>Поздравление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ветеранов</w:t>
            </w:r>
            <w:proofErr w:type="spellEnd"/>
            <w:r w:rsidRPr="0081764A">
              <w:rPr>
                <w:sz w:val="24"/>
                <w:lang w:eastAsia="ru-RU"/>
              </w:rPr>
              <w:t xml:space="preserve"> с </w:t>
            </w:r>
            <w:proofErr w:type="spellStart"/>
            <w:r w:rsidRPr="0081764A">
              <w:rPr>
                <w:sz w:val="24"/>
                <w:lang w:eastAsia="ru-RU"/>
              </w:rPr>
              <w:t>праздниками</w:t>
            </w:r>
            <w:proofErr w:type="spellEnd"/>
          </w:p>
          <w:p w:rsidR="00DA3E23" w:rsidRPr="0081764A" w:rsidRDefault="00DA3E23" w:rsidP="003876E1">
            <w:pPr>
              <w:widowControl/>
              <w:numPr>
                <w:ilvl w:val="0"/>
                <w:numId w:val="10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eastAsia="ru-RU"/>
              </w:rPr>
            </w:pPr>
            <w:proofErr w:type="spellStart"/>
            <w:r w:rsidRPr="0081764A">
              <w:rPr>
                <w:sz w:val="24"/>
                <w:lang w:eastAsia="ru-RU"/>
              </w:rPr>
              <w:t>Проведение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встреч</w:t>
            </w:r>
            <w:proofErr w:type="spellEnd"/>
            <w:r w:rsidRPr="0081764A">
              <w:rPr>
                <w:sz w:val="24"/>
                <w:lang w:eastAsia="ru-RU"/>
              </w:rPr>
              <w:t xml:space="preserve"> с </w:t>
            </w:r>
            <w:proofErr w:type="spellStart"/>
            <w:r w:rsidRPr="0081764A">
              <w:rPr>
                <w:sz w:val="24"/>
                <w:lang w:eastAsia="ru-RU"/>
              </w:rPr>
              <w:t>ветеранами</w:t>
            </w:r>
            <w:proofErr w:type="spellEnd"/>
          </w:p>
          <w:p w:rsidR="00DA3E23" w:rsidRPr="0081764A" w:rsidRDefault="00DA3E23" w:rsidP="003876E1">
            <w:pPr>
              <w:widowControl/>
              <w:numPr>
                <w:ilvl w:val="0"/>
                <w:numId w:val="10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val="ru-RU" w:eastAsia="ru-RU"/>
              </w:rPr>
              <w:t>Помощь начальным классам в проведении праздников</w:t>
            </w:r>
          </w:p>
        </w:tc>
      </w:tr>
      <w:tr w:rsidR="00DA3E23" w:rsidRPr="009012DB" w:rsidTr="007C3175">
        <w:tc>
          <w:tcPr>
            <w:tcW w:w="4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0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sz w:val="24"/>
                <w:lang w:eastAsia="ru-RU"/>
              </w:rPr>
              <w:t>  </w:t>
            </w:r>
            <w:proofErr w:type="spellStart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Здоровья</w:t>
            </w:r>
            <w:proofErr w:type="spellEnd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спорта</w:t>
            </w:r>
            <w:proofErr w:type="spellEnd"/>
          </w:p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sz w:val="24"/>
                <w:lang w:eastAsia="ru-RU"/>
              </w:rPr>
              <w:t> </w:t>
            </w:r>
          </w:p>
        </w:tc>
        <w:tc>
          <w:tcPr>
            <w:tcW w:w="7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E23" w:rsidRPr="0081764A" w:rsidRDefault="00DA3E23" w:rsidP="003876E1">
            <w:pPr>
              <w:widowControl/>
              <w:numPr>
                <w:ilvl w:val="0"/>
                <w:numId w:val="11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val="ru-RU" w:eastAsia="ru-RU"/>
              </w:rPr>
              <w:t>Участие в организации Дней здоровья и спортивных праздников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1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val="ru-RU" w:eastAsia="ru-RU"/>
              </w:rPr>
              <w:t xml:space="preserve">Организация и </w:t>
            </w:r>
            <w:proofErr w:type="gramStart"/>
            <w:r w:rsidRPr="0081764A">
              <w:rPr>
                <w:sz w:val="24"/>
                <w:lang w:val="ru-RU" w:eastAsia="ru-RU"/>
              </w:rPr>
              <w:t>контроль за</w:t>
            </w:r>
            <w:proofErr w:type="gramEnd"/>
            <w:r w:rsidRPr="0081764A">
              <w:rPr>
                <w:sz w:val="24"/>
                <w:lang w:val="ru-RU" w:eastAsia="ru-RU"/>
              </w:rPr>
              <w:t xml:space="preserve"> выпуском уголков здоровья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1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val="ru-RU" w:eastAsia="ru-RU"/>
              </w:rPr>
              <w:t>Участие в подготовке и проведении спортивных соревнований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1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val="ru-RU" w:eastAsia="ru-RU"/>
              </w:rPr>
              <w:t xml:space="preserve">Сбор информации о спортивных достижениях </w:t>
            </w:r>
            <w:r w:rsidR="00905E8E" w:rsidRPr="0081764A">
              <w:rPr>
                <w:sz w:val="24"/>
                <w:lang w:val="ru-RU" w:eastAsia="ru-RU"/>
              </w:rPr>
              <w:t>обучающихся</w:t>
            </w:r>
            <w:r w:rsidRPr="0081764A">
              <w:rPr>
                <w:sz w:val="24"/>
                <w:lang w:val="ru-RU" w:eastAsia="ru-RU"/>
              </w:rPr>
              <w:t xml:space="preserve"> школы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1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val="ru-RU" w:eastAsia="ru-RU"/>
              </w:rPr>
              <w:t>Организация поздравлений победителей школьной спартакиады</w:t>
            </w:r>
          </w:p>
        </w:tc>
      </w:tr>
      <w:tr w:rsidR="00DA3E23" w:rsidRPr="0081764A" w:rsidTr="007C3175">
        <w:tc>
          <w:tcPr>
            <w:tcW w:w="4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E23" w:rsidRPr="0081764A" w:rsidRDefault="00DA3E23" w:rsidP="003876E1">
            <w:pPr>
              <w:wordWrap/>
              <w:jc w:val="left"/>
              <w:textAlignment w:val="baseline"/>
              <w:rPr>
                <w:bCs/>
                <w:sz w:val="24"/>
                <w:bdr w:val="none" w:sz="0" w:space="0" w:color="auto" w:frame="1"/>
                <w:lang w:eastAsia="ru-RU"/>
              </w:rPr>
            </w:pPr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20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sz w:val="24"/>
                <w:lang w:eastAsia="ru-RU"/>
              </w:rPr>
              <w:t> </w:t>
            </w:r>
            <w:proofErr w:type="spellStart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Культуры</w:t>
            </w:r>
            <w:proofErr w:type="spellEnd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 </w:t>
            </w:r>
            <w:r w:rsidRPr="0081764A">
              <w:rPr>
                <w:sz w:val="24"/>
                <w:lang w:eastAsia="ru-RU"/>
              </w:rPr>
              <w:br/>
              <w:t> </w:t>
            </w:r>
          </w:p>
        </w:tc>
        <w:tc>
          <w:tcPr>
            <w:tcW w:w="7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E23" w:rsidRPr="0081764A" w:rsidRDefault="00DA3E23" w:rsidP="003876E1">
            <w:pPr>
              <w:widowControl/>
              <w:numPr>
                <w:ilvl w:val="0"/>
                <w:numId w:val="10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val="ru-RU" w:eastAsia="ru-RU"/>
              </w:rPr>
              <w:t>Подготовка и проведение вечеров отдыха, праздников, фестивалей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0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val="ru-RU" w:eastAsia="ru-RU"/>
              </w:rPr>
              <w:t>Участие в организации конкурсов, выставок, игр, концертов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0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eastAsia="ru-RU"/>
              </w:rPr>
            </w:pPr>
            <w:proofErr w:type="spellStart"/>
            <w:r w:rsidRPr="0081764A">
              <w:rPr>
                <w:sz w:val="24"/>
                <w:lang w:eastAsia="ru-RU"/>
              </w:rPr>
              <w:t>Организация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экскурсионной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работы</w:t>
            </w:r>
            <w:proofErr w:type="spellEnd"/>
          </w:p>
        </w:tc>
      </w:tr>
      <w:tr w:rsidR="00DA3E23" w:rsidRPr="0081764A" w:rsidTr="007C3175">
        <w:tc>
          <w:tcPr>
            <w:tcW w:w="4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E23" w:rsidRPr="0081764A" w:rsidRDefault="00DA3E23" w:rsidP="003876E1">
            <w:pPr>
              <w:wordWrap/>
              <w:jc w:val="left"/>
              <w:textAlignment w:val="baseline"/>
              <w:rPr>
                <w:bCs/>
                <w:sz w:val="24"/>
                <w:bdr w:val="none" w:sz="0" w:space="0" w:color="auto" w:frame="1"/>
                <w:lang w:eastAsia="ru-RU"/>
              </w:rPr>
            </w:pPr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sz w:val="24"/>
                <w:lang w:eastAsia="ru-RU"/>
              </w:rPr>
              <w:t> </w:t>
            </w:r>
            <w:proofErr w:type="spellStart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Информации</w:t>
            </w:r>
            <w:proofErr w:type="spellEnd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81764A">
              <w:rPr>
                <w:bCs/>
                <w:sz w:val="24"/>
                <w:bdr w:val="none" w:sz="0" w:space="0" w:color="auto" w:frame="1"/>
                <w:lang w:eastAsia="ru-RU"/>
              </w:rPr>
              <w:t>печати</w:t>
            </w:r>
            <w:proofErr w:type="spellEnd"/>
          </w:p>
          <w:p w:rsidR="00DA3E23" w:rsidRPr="0081764A" w:rsidRDefault="00DA3E23" w:rsidP="003876E1">
            <w:pPr>
              <w:wordWrap/>
              <w:jc w:val="left"/>
              <w:textAlignment w:val="baseline"/>
              <w:rPr>
                <w:sz w:val="24"/>
                <w:lang w:eastAsia="ru-RU"/>
              </w:rPr>
            </w:pPr>
            <w:r w:rsidRPr="0081764A">
              <w:rPr>
                <w:sz w:val="24"/>
                <w:lang w:eastAsia="ru-RU"/>
              </w:rPr>
              <w:t> </w:t>
            </w:r>
          </w:p>
        </w:tc>
        <w:tc>
          <w:tcPr>
            <w:tcW w:w="7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E23" w:rsidRPr="0081764A" w:rsidRDefault="00DA3E23" w:rsidP="003876E1">
            <w:pPr>
              <w:widowControl/>
              <w:numPr>
                <w:ilvl w:val="0"/>
                <w:numId w:val="12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val="ru-RU" w:eastAsia="ru-RU"/>
              </w:rPr>
              <w:t>Организация и проведение конкурса газет, плакатов, рисунков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2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sz w:val="24"/>
                <w:lang w:val="ru-RU" w:eastAsia="ru-RU"/>
              </w:rPr>
              <w:t>Организация и проведение смотра-конкурса классных уголков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2"/>
              </w:numPr>
              <w:tabs>
                <w:tab w:val="left" w:pos="267"/>
                <w:tab w:val="left" w:pos="7496"/>
                <w:tab w:val="left" w:pos="8125"/>
              </w:tabs>
              <w:wordWrap/>
              <w:autoSpaceDE/>
              <w:autoSpaceDN/>
              <w:ind w:left="0" w:firstLine="0"/>
              <w:jc w:val="left"/>
              <w:textAlignment w:val="baseline"/>
              <w:rPr>
                <w:sz w:val="24"/>
                <w:lang w:eastAsia="ru-RU"/>
              </w:rPr>
            </w:pPr>
            <w:proofErr w:type="spellStart"/>
            <w:r w:rsidRPr="0081764A">
              <w:rPr>
                <w:sz w:val="24"/>
                <w:lang w:eastAsia="ru-RU"/>
              </w:rPr>
              <w:t>Подготовка</w:t>
            </w:r>
            <w:proofErr w:type="spellEnd"/>
            <w:r w:rsidRPr="0081764A">
              <w:rPr>
                <w:sz w:val="24"/>
                <w:lang w:eastAsia="ru-RU"/>
              </w:rPr>
              <w:t xml:space="preserve"> и </w:t>
            </w:r>
            <w:proofErr w:type="spellStart"/>
            <w:r w:rsidRPr="0081764A">
              <w:rPr>
                <w:sz w:val="24"/>
                <w:lang w:eastAsia="ru-RU"/>
              </w:rPr>
              <w:t>размещение</w:t>
            </w:r>
            <w:proofErr w:type="spellEnd"/>
            <w:r w:rsidRPr="0081764A">
              <w:rPr>
                <w:sz w:val="24"/>
                <w:lang w:eastAsia="ru-RU"/>
              </w:rPr>
              <w:t xml:space="preserve"> </w:t>
            </w:r>
            <w:proofErr w:type="spellStart"/>
            <w:r w:rsidRPr="0081764A">
              <w:rPr>
                <w:sz w:val="24"/>
                <w:lang w:eastAsia="ru-RU"/>
              </w:rPr>
              <w:t>объявлений</w:t>
            </w:r>
            <w:proofErr w:type="spellEnd"/>
          </w:p>
        </w:tc>
      </w:tr>
    </w:tbl>
    <w:p w:rsidR="00DA3E23" w:rsidRPr="0081764A" w:rsidRDefault="00DA3E23" w:rsidP="003876E1">
      <w:pPr>
        <w:wordWrap/>
        <w:adjustRightInd w:val="0"/>
        <w:ind w:firstLine="567"/>
        <w:rPr>
          <w:sz w:val="24"/>
          <w:lang w:val="ru-RU"/>
        </w:rPr>
      </w:pPr>
      <w:r w:rsidRPr="0081764A">
        <w:rPr>
          <w:i/>
          <w:sz w:val="24"/>
          <w:lang w:val="ru-RU"/>
        </w:rPr>
        <w:t>Классный уровень</w:t>
      </w:r>
      <w:r w:rsidRPr="0081764A">
        <w:rPr>
          <w:sz w:val="24"/>
          <w:lang w:val="ru-RU"/>
        </w:rPr>
        <w:t xml:space="preserve"> организуется и развивается в классных коллективах. Обязанности членов </w:t>
      </w:r>
      <w:r w:rsidR="003A42AB" w:rsidRPr="0081764A">
        <w:rPr>
          <w:sz w:val="24"/>
          <w:lang w:val="ru-RU"/>
        </w:rPr>
        <w:t>актива класса</w:t>
      </w:r>
      <w:r w:rsidRPr="0081764A">
        <w:rPr>
          <w:sz w:val="24"/>
          <w:lang w:val="ru-RU"/>
        </w:rPr>
        <w:t xml:space="preserve"> распределяются под каждое содержательное направление деятельности так, чтобы все </w:t>
      </w:r>
      <w:r w:rsidR="007630B9" w:rsidRPr="0081764A">
        <w:rPr>
          <w:sz w:val="24"/>
          <w:lang w:val="ru-RU"/>
        </w:rPr>
        <w:t>обучающиеся</w:t>
      </w:r>
      <w:r w:rsidRPr="0081764A">
        <w:rPr>
          <w:sz w:val="24"/>
          <w:lang w:val="ru-RU"/>
        </w:rPr>
        <w:t xml:space="preserve"> входили в тот или иной </w:t>
      </w:r>
      <w:r w:rsidR="00A82E32" w:rsidRPr="0081764A">
        <w:rPr>
          <w:sz w:val="24"/>
          <w:lang w:val="ru-RU"/>
        </w:rPr>
        <w:t>комитет</w:t>
      </w:r>
      <w:r w:rsidRPr="0081764A">
        <w:rPr>
          <w:sz w:val="24"/>
          <w:lang w:val="ru-RU"/>
        </w:rPr>
        <w:t xml:space="preserve">. </w:t>
      </w:r>
    </w:p>
    <w:p w:rsidR="00DA3E23" w:rsidRPr="0081764A" w:rsidRDefault="00DA3E23" w:rsidP="003876E1">
      <w:pPr>
        <w:pStyle w:val="ParaAttribute38"/>
        <w:ind w:right="0" w:firstLine="567"/>
        <w:rPr>
          <w:rFonts w:eastAsia="Calibri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76"/>
        <w:gridCol w:w="2977"/>
        <w:gridCol w:w="2268"/>
      </w:tblGrid>
      <w:tr w:rsidR="00DA3E23" w:rsidRPr="0081764A" w:rsidTr="00007BC0">
        <w:trPr>
          <w:cantSplit/>
        </w:trPr>
        <w:tc>
          <w:tcPr>
            <w:tcW w:w="1668" w:type="dxa"/>
            <w:vMerge w:val="restart"/>
          </w:tcPr>
          <w:p w:rsidR="00DA3E23" w:rsidRPr="0081764A" w:rsidRDefault="00DA3E23" w:rsidP="003876E1">
            <w:pPr>
              <w:wordWrap/>
              <w:jc w:val="left"/>
              <w:rPr>
                <w:b/>
                <w:sz w:val="24"/>
              </w:rPr>
            </w:pPr>
            <w:proofErr w:type="spellStart"/>
            <w:r w:rsidRPr="0081764A">
              <w:rPr>
                <w:b/>
                <w:sz w:val="24"/>
              </w:rPr>
              <w:t>Название</w:t>
            </w:r>
            <w:proofErr w:type="spellEnd"/>
            <w:r w:rsidRPr="0081764A">
              <w:rPr>
                <w:b/>
                <w:sz w:val="24"/>
              </w:rPr>
              <w:t xml:space="preserve"> </w:t>
            </w:r>
            <w:proofErr w:type="spellStart"/>
            <w:r w:rsidRPr="0081764A">
              <w:rPr>
                <w:b/>
                <w:sz w:val="24"/>
              </w:rPr>
              <w:t>комитета</w:t>
            </w:r>
            <w:proofErr w:type="spellEnd"/>
          </w:p>
        </w:tc>
        <w:tc>
          <w:tcPr>
            <w:tcW w:w="8221" w:type="dxa"/>
            <w:gridSpan w:val="3"/>
          </w:tcPr>
          <w:p w:rsidR="00DA3E23" w:rsidRPr="0081764A" w:rsidRDefault="00DA3E23" w:rsidP="003876E1">
            <w:pPr>
              <w:pStyle w:val="1"/>
              <w:wordWrap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64A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81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64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A3E23" w:rsidRPr="0081764A" w:rsidTr="00007BC0">
        <w:trPr>
          <w:cantSplit/>
          <w:trHeight w:val="143"/>
        </w:trPr>
        <w:tc>
          <w:tcPr>
            <w:tcW w:w="1668" w:type="dxa"/>
            <w:vMerge/>
          </w:tcPr>
          <w:p w:rsidR="00DA3E23" w:rsidRPr="0081764A" w:rsidRDefault="00DA3E23" w:rsidP="003876E1">
            <w:pPr>
              <w:wordWrap/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:rsidR="00DA3E23" w:rsidRPr="0081764A" w:rsidRDefault="00DA3E23" w:rsidP="003876E1">
            <w:pPr>
              <w:pStyle w:val="1"/>
              <w:wordWrap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1764A">
              <w:rPr>
                <w:rFonts w:ascii="Times New Roman" w:hAnsi="Times New Roman"/>
                <w:sz w:val="24"/>
                <w:szCs w:val="24"/>
              </w:rPr>
              <w:t>Выполняет</w:t>
            </w:r>
            <w:proofErr w:type="spellEnd"/>
            <w:r w:rsidRPr="0081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64A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  <w:r w:rsidRPr="0081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64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977" w:type="dxa"/>
          </w:tcPr>
          <w:p w:rsidR="00DA3E23" w:rsidRPr="0081764A" w:rsidRDefault="00DA3E23" w:rsidP="003876E1">
            <w:pPr>
              <w:pStyle w:val="1"/>
              <w:wordWrap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1764A">
              <w:rPr>
                <w:rFonts w:ascii="Times New Roman" w:hAnsi="Times New Roman"/>
                <w:sz w:val="24"/>
                <w:szCs w:val="24"/>
              </w:rPr>
              <w:t>Организует</w:t>
            </w:r>
            <w:proofErr w:type="spellEnd"/>
          </w:p>
        </w:tc>
        <w:tc>
          <w:tcPr>
            <w:tcW w:w="2268" w:type="dxa"/>
          </w:tcPr>
          <w:p w:rsidR="00DA3E23" w:rsidRPr="0081764A" w:rsidRDefault="00DA3E23" w:rsidP="003876E1">
            <w:pPr>
              <w:pStyle w:val="1"/>
              <w:wordWrap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64A">
              <w:rPr>
                <w:rFonts w:ascii="Times New Roman" w:hAnsi="Times New Roman"/>
                <w:sz w:val="24"/>
                <w:szCs w:val="24"/>
              </w:rPr>
              <w:t>Взаимодействует</w:t>
            </w:r>
            <w:proofErr w:type="spellEnd"/>
            <w:r w:rsidRPr="0081764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</w:tr>
      <w:tr w:rsidR="00DA3E23" w:rsidRPr="0081764A" w:rsidTr="00007BC0">
        <w:tc>
          <w:tcPr>
            <w:tcW w:w="1668" w:type="dxa"/>
          </w:tcPr>
          <w:p w:rsidR="00DA3E23" w:rsidRPr="0081764A" w:rsidRDefault="00DA3E23" w:rsidP="003876E1">
            <w:pPr>
              <w:wordWrap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976" w:type="dxa"/>
          </w:tcPr>
          <w:p w:rsidR="00DA3E23" w:rsidRPr="0081764A" w:rsidRDefault="00DA3E23" w:rsidP="003876E1">
            <w:pPr>
              <w:widowControl/>
              <w:numPr>
                <w:ilvl w:val="0"/>
                <w:numId w:val="22"/>
              </w:numPr>
              <w:tabs>
                <w:tab w:val="left" w:pos="176"/>
              </w:tabs>
              <w:wordWrap/>
              <w:autoSpaceDE/>
              <w:autoSpaceDN/>
              <w:ind w:left="0" w:hanging="34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Текущей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успеваемостью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22"/>
              </w:numPr>
              <w:tabs>
                <w:tab w:val="left" w:pos="176"/>
              </w:tabs>
              <w:wordWrap/>
              <w:autoSpaceDE/>
              <w:autoSpaceDN/>
              <w:ind w:left="0" w:hanging="34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Ведением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дневников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22"/>
              </w:numPr>
              <w:tabs>
                <w:tab w:val="left" w:pos="34"/>
                <w:tab w:val="left" w:pos="176"/>
              </w:tabs>
              <w:wordWrap/>
              <w:autoSpaceDE/>
              <w:autoSpaceDN/>
              <w:ind w:left="0" w:hanging="34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Посещением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уроков</w:t>
            </w:r>
            <w:proofErr w:type="spellEnd"/>
            <w:r w:rsidRPr="0081764A">
              <w:rPr>
                <w:color w:val="000000"/>
                <w:sz w:val="24"/>
              </w:rPr>
              <w:t xml:space="preserve">, </w:t>
            </w:r>
            <w:r w:rsidR="00F64CCD" w:rsidRPr="0081764A">
              <w:rPr>
                <w:color w:val="000000"/>
                <w:sz w:val="24"/>
                <w:lang w:val="ru-RU"/>
              </w:rPr>
              <w:t>курсов</w:t>
            </w:r>
            <w:r w:rsidRPr="0081764A">
              <w:rPr>
                <w:color w:val="000000"/>
                <w:sz w:val="24"/>
              </w:rPr>
              <w:t>.</w:t>
            </w:r>
          </w:p>
        </w:tc>
        <w:tc>
          <w:tcPr>
            <w:tcW w:w="2977" w:type="dxa"/>
          </w:tcPr>
          <w:p w:rsidR="00DA3E23" w:rsidRPr="0081764A" w:rsidRDefault="00DA3E23" w:rsidP="003876E1">
            <w:pPr>
              <w:widowControl/>
              <w:numPr>
                <w:ilvl w:val="0"/>
                <w:numId w:val="16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Помощь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="00D05066" w:rsidRPr="0081764A">
              <w:rPr>
                <w:color w:val="000000"/>
                <w:sz w:val="24"/>
              </w:rPr>
              <w:t>обучающимся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по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предметам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tabs>
                <w:tab w:val="num" w:pos="176"/>
              </w:tabs>
              <w:wordWrap/>
              <w:autoSpaceDE/>
              <w:autoSpaceDN/>
              <w:jc w:val="left"/>
              <w:rPr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A3E23" w:rsidRPr="0081764A" w:rsidRDefault="00DA3E23" w:rsidP="003876E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Зам</w:t>
            </w:r>
            <w:proofErr w:type="spellEnd"/>
            <w:r w:rsidRPr="0081764A">
              <w:rPr>
                <w:color w:val="000000"/>
                <w:sz w:val="24"/>
              </w:rPr>
              <w:t xml:space="preserve">. </w:t>
            </w:r>
            <w:proofErr w:type="spellStart"/>
            <w:r w:rsidRPr="0081764A">
              <w:rPr>
                <w:color w:val="000000"/>
                <w:sz w:val="24"/>
              </w:rPr>
              <w:t>директора</w:t>
            </w:r>
            <w:proofErr w:type="spellEnd"/>
            <w:r w:rsidRPr="0081764A">
              <w:rPr>
                <w:color w:val="000000"/>
                <w:sz w:val="24"/>
              </w:rPr>
              <w:t xml:space="preserve">  </w:t>
            </w:r>
            <w:proofErr w:type="spellStart"/>
            <w:r w:rsidRPr="0081764A">
              <w:rPr>
                <w:color w:val="000000"/>
                <w:sz w:val="24"/>
              </w:rPr>
              <w:t>по</w:t>
            </w:r>
            <w:proofErr w:type="spellEnd"/>
            <w:r w:rsidRPr="0081764A">
              <w:rPr>
                <w:color w:val="000000"/>
                <w:sz w:val="24"/>
              </w:rPr>
              <w:t xml:space="preserve"> УВР</w:t>
            </w:r>
          </w:p>
        </w:tc>
      </w:tr>
      <w:tr w:rsidR="00DA3E23" w:rsidRPr="0081764A" w:rsidTr="00007BC0">
        <w:tc>
          <w:tcPr>
            <w:tcW w:w="1668" w:type="dxa"/>
          </w:tcPr>
          <w:p w:rsidR="003A42AB" w:rsidRPr="0081764A" w:rsidRDefault="003A42AB" w:rsidP="003876E1">
            <w:pPr>
              <w:wordWrap/>
              <w:jc w:val="left"/>
              <w:textAlignment w:val="baseline"/>
              <w:rPr>
                <w:sz w:val="24"/>
                <w:lang w:val="ru-RU" w:eastAsia="ru-RU"/>
              </w:rPr>
            </w:pPr>
            <w:r w:rsidRPr="0081764A">
              <w:rPr>
                <w:bCs/>
                <w:sz w:val="24"/>
                <w:bdr w:val="none" w:sz="0" w:space="0" w:color="auto" w:frame="1"/>
                <w:lang w:val="ru-RU" w:eastAsia="ru-RU"/>
              </w:rPr>
              <w:t>Дисциплины и порядка</w:t>
            </w:r>
          </w:p>
          <w:p w:rsidR="00DA3E23" w:rsidRPr="0081764A" w:rsidRDefault="00DA3E23" w:rsidP="003876E1">
            <w:pPr>
              <w:wordWrap/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:rsidR="00DA3E23" w:rsidRPr="0081764A" w:rsidRDefault="00DA3E23" w:rsidP="003876E1">
            <w:pPr>
              <w:widowControl/>
              <w:numPr>
                <w:ilvl w:val="0"/>
                <w:numId w:val="23"/>
              </w:numPr>
              <w:tabs>
                <w:tab w:val="left" w:pos="0"/>
                <w:tab w:val="left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Дежурством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по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классу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23"/>
              </w:numPr>
              <w:tabs>
                <w:tab w:val="left" w:pos="0"/>
                <w:tab w:val="left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Внешним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видом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r w:rsidR="008D7AA3" w:rsidRPr="0081764A">
              <w:rPr>
                <w:color w:val="000000"/>
                <w:sz w:val="24"/>
                <w:lang w:val="ru-RU"/>
              </w:rPr>
              <w:t>обучающихся</w:t>
            </w:r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23"/>
              </w:numPr>
              <w:tabs>
                <w:tab w:val="left" w:pos="0"/>
                <w:tab w:val="left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Учебниками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</w:tc>
        <w:tc>
          <w:tcPr>
            <w:tcW w:w="2977" w:type="dxa"/>
          </w:tcPr>
          <w:p w:rsidR="00DA3E23" w:rsidRPr="0081764A" w:rsidRDefault="00DA3E23" w:rsidP="003876E1">
            <w:pPr>
              <w:widowControl/>
              <w:numPr>
                <w:ilvl w:val="0"/>
                <w:numId w:val="17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Дежурство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по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классу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7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Дежурство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по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школе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7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  <w:lang w:val="ru-RU"/>
              </w:rPr>
            </w:pPr>
            <w:r w:rsidRPr="0081764A">
              <w:rPr>
                <w:color w:val="000000"/>
                <w:sz w:val="24"/>
                <w:lang w:val="ru-RU"/>
              </w:rPr>
              <w:t>Рейды по проверке второй обуви.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7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Ведение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дневника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дежурных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</w:tc>
        <w:tc>
          <w:tcPr>
            <w:tcW w:w="2268" w:type="dxa"/>
          </w:tcPr>
          <w:p w:rsidR="00DA3E23" w:rsidRPr="0081764A" w:rsidRDefault="00DA3E23" w:rsidP="003876E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Зам</w:t>
            </w:r>
            <w:proofErr w:type="spellEnd"/>
            <w:r w:rsidRPr="0081764A">
              <w:rPr>
                <w:color w:val="000000"/>
                <w:sz w:val="24"/>
              </w:rPr>
              <w:t xml:space="preserve">. </w:t>
            </w:r>
            <w:proofErr w:type="spellStart"/>
            <w:r w:rsidRPr="0081764A">
              <w:rPr>
                <w:color w:val="000000"/>
                <w:sz w:val="24"/>
              </w:rPr>
              <w:t>директора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по</w:t>
            </w:r>
            <w:proofErr w:type="spellEnd"/>
            <w:r w:rsidRPr="0081764A">
              <w:rPr>
                <w:color w:val="000000"/>
                <w:sz w:val="24"/>
              </w:rPr>
              <w:t xml:space="preserve"> ВР</w:t>
            </w:r>
          </w:p>
        </w:tc>
      </w:tr>
      <w:tr w:rsidR="00DA3E23" w:rsidRPr="0081764A" w:rsidTr="00007BC0">
        <w:tc>
          <w:tcPr>
            <w:tcW w:w="1668" w:type="dxa"/>
          </w:tcPr>
          <w:p w:rsidR="00DA3E23" w:rsidRPr="0081764A" w:rsidRDefault="00DA3E23" w:rsidP="003876E1">
            <w:pPr>
              <w:wordWrap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Культуры</w:t>
            </w:r>
            <w:proofErr w:type="spellEnd"/>
          </w:p>
        </w:tc>
        <w:tc>
          <w:tcPr>
            <w:tcW w:w="2976" w:type="dxa"/>
          </w:tcPr>
          <w:p w:rsidR="00DA3E23" w:rsidRPr="0081764A" w:rsidRDefault="00DA3E23" w:rsidP="003876E1">
            <w:pPr>
              <w:widowControl/>
              <w:numPr>
                <w:ilvl w:val="0"/>
                <w:numId w:val="24"/>
              </w:numPr>
              <w:tabs>
                <w:tab w:val="left" w:pos="176"/>
              </w:tabs>
              <w:wordWrap/>
              <w:autoSpaceDE/>
              <w:autoSpaceDN/>
              <w:ind w:left="0" w:hanging="34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Проведением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внеклассных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мероприятий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24"/>
              </w:numPr>
              <w:tabs>
                <w:tab w:val="left" w:pos="176"/>
              </w:tabs>
              <w:wordWrap/>
              <w:autoSpaceDE/>
              <w:autoSpaceDN/>
              <w:ind w:left="0" w:hanging="34"/>
              <w:jc w:val="left"/>
              <w:rPr>
                <w:color w:val="000000"/>
                <w:sz w:val="24"/>
                <w:lang w:val="ru-RU"/>
              </w:rPr>
            </w:pPr>
            <w:r w:rsidRPr="0081764A">
              <w:rPr>
                <w:color w:val="000000"/>
                <w:sz w:val="24"/>
                <w:lang w:val="ru-RU"/>
              </w:rPr>
              <w:t xml:space="preserve">Внешним видом </w:t>
            </w:r>
            <w:r w:rsidR="00905E8E" w:rsidRPr="0081764A">
              <w:rPr>
                <w:color w:val="000000"/>
                <w:sz w:val="24"/>
                <w:lang w:val="ru-RU"/>
              </w:rPr>
              <w:t>обучающихся</w:t>
            </w:r>
            <w:r w:rsidRPr="0081764A">
              <w:rPr>
                <w:color w:val="000000"/>
                <w:sz w:val="24"/>
                <w:lang w:val="ru-RU"/>
              </w:rPr>
              <w:t xml:space="preserve"> (совместно с комитетом внутренних дел).</w:t>
            </w:r>
          </w:p>
        </w:tc>
        <w:tc>
          <w:tcPr>
            <w:tcW w:w="2977" w:type="dxa"/>
          </w:tcPr>
          <w:p w:rsidR="00DA3E23" w:rsidRPr="0081764A" w:rsidRDefault="00DA3E23" w:rsidP="003876E1">
            <w:pPr>
              <w:widowControl/>
              <w:numPr>
                <w:ilvl w:val="0"/>
                <w:numId w:val="18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Походы</w:t>
            </w:r>
            <w:proofErr w:type="spellEnd"/>
            <w:r w:rsidRPr="0081764A">
              <w:rPr>
                <w:color w:val="000000"/>
                <w:sz w:val="24"/>
              </w:rPr>
              <w:t xml:space="preserve">, </w:t>
            </w:r>
            <w:proofErr w:type="spellStart"/>
            <w:r w:rsidRPr="0081764A">
              <w:rPr>
                <w:color w:val="000000"/>
                <w:sz w:val="24"/>
              </w:rPr>
              <w:t>экскурсии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8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  <w:lang w:val="ru-RU"/>
              </w:rPr>
            </w:pPr>
            <w:r w:rsidRPr="0081764A">
              <w:rPr>
                <w:color w:val="000000"/>
                <w:sz w:val="24"/>
                <w:lang w:val="ru-RU"/>
              </w:rPr>
              <w:t>Поездки в театр, музеи и т.д.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8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Встречи</w:t>
            </w:r>
            <w:proofErr w:type="spellEnd"/>
            <w:r w:rsidRPr="0081764A">
              <w:rPr>
                <w:color w:val="000000"/>
                <w:sz w:val="24"/>
              </w:rPr>
              <w:t xml:space="preserve"> с </w:t>
            </w:r>
            <w:proofErr w:type="spellStart"/>
            <w:r w:rsidRPr="0081764A">
              <w:rPr>
                <w:color w:val="000000"/>
                <w:sz w:val="24"/>
              </w:rPr>
              <w:t>интересными</w:t>
            </w:r>
            <w:proofErr w:type="spellEnd"/>
            <w:r w:rsidR="00007BC0" w:rsidRPr="0081764A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людьми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8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Организует</w:t>
            </w:r>
            <w:proofErr w:type="spellEnd"/>
            <w:r w:rsidRPr="0081764A">
              <w:rPr>
                <w:color w:val="000000"/>
                <w:sz w:val="24"/>
              </w:rPr>
              <w:t xml:space="preserve"> и </w:t>
            </w:r>
            <w:proofErr w:type="spellStart"/>
            <w:r w:rsidRPr="0081764A">
              <w:rPr>
                <w:color w:val="000000"/>
                <w:sz w:val="24"/>
              </w:rPr>
              <w:t>проводит</w:t>
            </w:r>
            <w:proofErr w:type="spellEnd"/>
            <w:r w:rsidRPr="0081764A">
              <w:rPr>
                <w:color w:val="000000"/>
                <w:sz w:val="24"/>
              </w:rPr>
              <w:t xml:space="preserve"> КТД.</w:t>
            </w:r>
          </w:p>
        </w:tc>
        <w:tc>
          <w:tcPr>
            <w:tcW w:w="2268" w:type="dxa"/>
          </w:tcPr>
          <w:p w:rsidR="00DA3E23" w:rsidRPr="0081764A" w:rsidRDefault="00F64CCD" w:rsidP="003876E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81764A">
              <w:rPr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DA3E23" w:rsidRPr="0081764A" w:rsidRDefault="00DA3E23" w:rsidP="003876E1">
            <w:pPr>
              <w:wordWrap/>
              <w:jc w:val="left"/>
              <w:rPr>
                <w:color w:val="000000"/>
                <w:sz w:val="24"/>
              </w:rPr>
            </w:pPr>
          </w:p>
        </w:tc>
      </w:tr>
      <w:tr w:rsidR="00DA3E23" w:rsidRPr="0081764A" w:rsidTr="00007BC0">
        <w:tc>
          <w:tcPr>
            <w:tcW w:w="1668" w:type="dxa"/>
          </w:tcPr>
          <w:p w:rsidR="00DA3E23" w:rsidRPr="0081764A" w:rsidRDefault="00DA3E23" w:rsidP="003876E1">
            <w:pPr>
              <w:wordWrap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Социальной</w:t>
            </w:r>
            <w:proofErr w:type="spellEnd"/>
            <w:r w:rsidRPr="0081764A">
              <w:rPr>
                <w:sz w:val="24"/>
              </w:rPr>
              <w:t xml:space="preserve"> </w:t>
            </w:r>
            <w:proofErr w:type="spellStart"/>
            <w:r w:rsidRPr="0081764A">
              <w:rPr>
                <w:sz w:val="24"/>
              </w:rPr>
              <w:t>защиты</w:t>
            </w:r>
            <w:proofErr w:type="spellEnd"/>
          </w:p>
        </w:tc>
        <w:tc>
          <w:tcPr>
            <w:tcW w:w="2976" w:type="dxa"/>
          </w:tcPr>
          <w:p w:rsidR="00DA3E23" w:rsidRPr="0081764A" w:rsidRDefault="00C82588" w:rsidP="003876E1">
            <w:pPr>
              <w:widowControl/>
              <w:numPr>
                <w:ilvl w:val="0"/>
                <w:numId w:val="14"/>
              </w:numPr>
              <w:tabs>
                <w:tab w:val="clear" w:pos="360"/>
                <w:tab w:val="num" w:pos="34"/>
                <w:tab w:val="left" w:pos="175"/>
              </w:tabs>
              <w:wordWrap/>
              <w:autoSpaceDE/>
              <w:autoSpaceDN/>
              <w:ind w:left="0" w:firstLine="33"/>
              <w:jc w:val="left"/>
              <w:rPr>
                <w:color w:val="000000"/>
                <w:sz w:val="24"/>
              </w:rPr>
            </w:pPr>
            <w:r w:rsidRPr="0081764A">
              <w:rPr>
                <w:color w:val="000000"/>
                <w:sz w:val="24"/>
                <w:lang w:val="ru-RU"/>
              </w:rPr>
              <w:t>Участием в благотворительных акциях</w:t>
            </w:r>
            <w:r w:rsidR="007C3175" w:rsidRPr="0081764A">
              <w:rPr>
                <w:color w:val="000000"/>
                <w:sz w:val="24"/>
                <w:lang w:val="ru-RU"/>
              </w:rPr>
              <w:t>.</w:t>
            </w:r>
          </w:p>
          <w:p w:rsidR="00C82588" w:rsidRPr="0081764A" w:rsidRDefault="00C82588" w:rsidP="003876E1">
            <w:pPr>
              <w:widowControl/>
              <w:wordWrap/>
              <w:autoSpaceDE/>
              <w:autoSpaceDN/>
              <w:jc w:val="left"/>
              <w:rPr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DA3E23" w:rsidRPr="0081764A" w:rsidRDefault="00DA3E23" w:rsidP="003876E1">
            <w:pPr>
              <w:widowControl/>
              <w:numPr>
                <w:ilvl w:val="0"/>
                <w:numId w:val="19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  <w:lang w:val="ru-RU"/>
              </w:rPr>
            </w:pPr>
            <w:r w:rsidRPr="0081764A">
              <w:rPr>
                <w:color w:val="000000"/>
                <w:sz w:val="24"/>
                <w:lang w:val="ru-RU"/>
              </w:rPr>
              <w:t>Поздравление участников ВОВ, ветеранов просвещения, трудового фронта.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9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Ярмарки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9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Помощь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Детскому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дому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9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Концерты</w:t>
            </w:r>
            <w:proofErr w:type="spellEnd"/>
            <w:r w:rsidRPr="0081764A">
              <w:rPr>
                <w:color w:val="000000"/>
                <w:sz w:val="24"/>
              </w:rPr>
              <w:t xml:space="preserve"> в </w:t>
            </w:r>
            <w:proofErr w:type="spellStart"/>
            <w:r w:rsidRPr="0081764A">
              <w:rPr>
                <w:color w:val="000000"/>
                <w:sz w:val="24"/>
              </w:rPr>
              <w:t>Доме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ветеранов</w:t>
            </w:r>
            <w:proofErr w:type="spellEnd"/>
            <w:r w:rsidRPr="0081764A">
              <w:rPr>
                <w:color w:val="000000"/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9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color w:val="000000"/>
                <w:sz w:val="24"/>
                <w:lang w:val="ru-RU"/>
              </w:rPr>
            </w:pPr>
            <w:r w:rsidRPr="0081764A">
              <w:rPr>
                <w:color w:val="000000"/>
                <w:sz w:val="24"/>
                <w:lang w:val="ru-RU"/>
              </w:rPr>
              <w:t>Поздравление жителей микрорайона с праздниками.</w:t>
            </w:r>
          </w:p>
        </w:tc>
        <w:tc>
          <w:tcPr>
            <w:tcW w:w="2268" w:type="dxa"/>
          </w:tcPr>
          <w:p w:rsidR="00DA3E23" w:rsidRPr="0081764A" w:rsidRDefault="00DA3E23" w:rsidP="003876E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Зам</w:t>
            </w:r>
            <w:proofErr w:type="spellEnd"/>
            <w:r w:rsidRPr="0081764A">
              <w:rPr>
                <w:color w:val="000000"/>
                <w:sz w:val="24"/>
              </w:rPr>
              <w:t xml:space="preserve">. </w:t>
            </w:r>
            <w:proofErr w:type="spellStart"/>
            <w:r w:rsidRPr="0081764A">
              <w:rPr>
                <w:color w:val="000000"/>
                <w:sz w:val="24"/>
              </w:rPr>
              <w:t>директора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по</w:t>
            </w:r>
            <w:proofErr w:type="spellEnd"/>
            <w:r w:rsidRPr="0081764A">
              <w:rPr>
                <w:color w:val="000000"/>
                <w:sz w:val="24"/>
              </w:rPr>
              <w:t xml:space="preserve"> ВР</w:t>
            </w:r>
          </w:p>
        </w:tc>
      </w:tr>
      <w:tr w:rsidR="00DA3E23" w:rsidRPr="0081764A" w:rsidTr="00007BC0">
        <w:tc>
          <w:tcPr>
            <w:tcW w:w="1668" w:type="dxa"/>
          </w:tcPr>
          <w:p w:rsidR="00DA3E23" w:rsidRPr="0081764A" w:rsidRDefault="00DA3E23" w:rsidP="003876E1">
            <w:pPr>
              <w:wordWrap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Здоровья</w:t>
            </w:r>
            <w:proofErr w:type="spellEnd"/>
            <w:r w:rsidRPr="0081764A">
              <w:rPr>
                <w:sz w:val="24"/>
              </w:rPr>
              <w:t xml:space="preserve"> и </w:t>
            </w:r>
            <w:proofErr w:type="spellStart"/>
            <w:r w:rsidRPr="0081764A">
              <w:rPr>
                <w:sz w:val="24"/>
              </w:rPr>
              <w:t>спорта</w:t>
            </w:r>
            <w:proofErr w:type="spellEnd"/>
          </w:p>
        </w:tc>
        <w:tc>
          <w:tcPr>
            <w:tcW w:w="2976" w:type="dxa"/>
          </w:tcPr>
          <w:p w:rsidR="00DA3E23" w:rsidRPr="0081764A" w:rsidRDefault="00DA3E23" w:rsidP="003876E1">
            <w:pPr>
              <w:widowControl/>
              <w:numPr>
                <w:ilvl w:val="0"/>
                <w:numId w:val="14"/>
              </w:numPr>
              <w:tabs>
                <w:tab w:val="clear" w:pos="360"/>
                <w:tab w:val="num" w:pos="34"/>
                <w:tab w:val="left" w:pos="175"/>
              </w:tabs>
              <w:wordWrap/>
              <w:autoSpaceDE/>
              <w:autoSpaceDN/>
              <w:ind w:left="0" w:firstLine="33"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Посещаемостью</w:t>
            </w:r>
            <w:proofErr w:type="spellEnd"/>
            <w:r w:rsidRPr="0081764A">
              <w:rPr>
                <w:sz w:val="24"/>
              </w:rPr>
              <w:t xml:space="preserve"> </w:t>
            </w:r>
            <w:proofErr w:type="spellStart"/>
            <w:r w:rsidRPr="0081764A">
              <w:rPr>
                <w:sz w:val="24"/>
              </w:rPr>
              <w:t>уроков</w:t>
            </w:r>
            <w:proofErr w:type="spellEnd"/>
            <w:r w:rsidRPr="0081764A">
              <w:rPr>
                <w:sz w:val="24"/>
              </w:rPr>
              <w:t xml:space="preserve"> </w:t>
            </w:r>
            <w:proofErr w:type="spellStart"/>
            <w:r w:rsidRPr="0081764A">
              <w:rPr>
                <w:sz w:val="24"/>
              </w:rPr>
              <w:t>физкультуры</w:t>
            </w:r>
            <w:proofErr w:type="spellEnd"/>
            <w:r w:rsidRPr="0081764A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DA3E23" w:rsidRPr="0081764A" w:rsidRDefault="00DA3E23" w:rsidP="003876E1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Спортивные</w:t>
            </w:r>
            <w:proofErr w:type="spellEnd"/>
            <w:r w:rsidRPr="0081764A">
              <w:rPr>
                <w:sz w:val="24"/>
              </w:rPr>
              <w:t xml:space="preserve"> </w:t>
            </w:r>
            <w:proofErr w:type="spellStart"/>
            <w:r w:rsidRPr="0081764A">
              <w:rPr>
                <w:sz w:val="24"/>
              </w:rPr>
              <w:t>мероприятия</w:t>
            </w:r>
            <w:proofErr w:type="spellEnd"/>
            <w:r w:rsidRPr="0081764A">
              <w:rPr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Уроки</w:t>
            </w:r>
            <w:proofErr w:type="spellEnd"/>
            <w:r w:rsidRPr="0081764A">
              <w:rPr>
                <w:sz w:val="24"/>
              </w:rPr>
              <w:t xml:space="preserve"> </w:t>
            </w:r>
            <w:proofErr w:type="spellStart"/>
            <w:r w:rsidRPr="0081764A">
              <w:rPr>
                <w:sz w:val="24"/>
              </w:rPr>
              <w:t>здоровья</w:t>
            </w:r>
            <w:proofErr w:type="spellEnd"/>
            <w:r w:rsidRPr="0081764A">
              <w:rPr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Профилактика</w:t>
            </w:r>
            <w:proofErr w:type="spellEnd"/>
            <w:r w:rsidRPr="0081764A">
              <w:rPr>
                <w:sz w:val="24"/>
              </w:rPr>
              <w:t xml:space="preserve"> </w:t>
            </w:r>
            <w:proofErr w:type="spellStart"/>
            <w:r w:rsidRPr="0081764A">
              <w:rPr>
                <w:sz w:val="24"/>
              </w:rPr>
              <w:t>заболеваемости</w:t>
            </w:r>
            <w:proofErr w:type="spellEnd"/>
            <w:r w:rsidRPr="0081764A">
              <w:rPr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Физкультминутки</w:t>
            </w:r>
            <w:proofErr w:type="spellEnd"/>
            <w:r w:rsidRPr="0081764A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DA3E23" w:rsidRPr="0081764A" w:rsidRDefault="00DA3E23" w:rsidP="003876E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</w:rPr>
            </w:pPr>
            <w:proofErr w:type="spellStart"/>
            <w:r w:rsidRPr="0081764A">
              <w:rPr>
                <w:color w:val="000000"/>
                <w:sz w:val="24"/>
              </w:rPr>
              <w:t>Учителем</w:t>
            </w:r>
            <w:proofErr w:type="spellEnd"/>
            <w:r w:rsidRPr="0081764A">
              <w:rPr>
                <w:color w:val="000000"/>
                <w:sz w:val="24"/>
              </w:rPr>
              <w:t xml:space="preserve">  </w:t>
            </w:r>
            <w:proofErr w:type="spellStart"/>
            <w:r w:rsidRPr="0081764A">
              <w:rPr>
                <w:color w:val="000000"/>
                <w:sz w:val="24"/>
              </w:rPr>
              <w:t>физического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воспитания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</w:p>
        </w:tc>
      </w:tr>
      <w:tr w:rsidR="00DA3E23" w:rsidRPr="0081764A" w:rsidTr="00007BC0">
        <w:tc>
          <w:tcPr>
            <w:tcW w:w="1668" w:type="dxa"/>
          </w:tcPr>
          <w:p w:rsidR="00DA3E23" w:rsidRPr="0081764A" w:rsidRDefault="00DA3E23" w:rsidP="003876E1">
            <w:pPr>
              <w:wordWrap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Информации</w:t>
            </w:r>
            <w:proofErr w:type="spellEnd"/>
            <w:r w:rsidRPr="0081764A">
              <w:rPr>
                <w:sz w:val="24"/>
              </w:rPr>
              <w:t xml:space="preserve"> и </w:t>
            </w:r>
            <w:proofErr w:type="spellStart"/>
            <w:r w:rsidRPr="0081764A">
              <w:rPr>
                <w:sz w:val="24"/>
              </w:rPr>
              <w:t>печати</w:t>
            </w:r>
            <w:proofErr w:type="spellEnd"/>
          </w:p>
        </w:tc>
        <w:tc>
          <w:tcPr>
            <w:tcW w:w="2976" w:type="dxa"/>
          </w:tcPr>
          <w:p w:rsidR="00DA3E23" w:rsidRPr="0081764A" w:rsidRDefault="00DA3E23" w:rsidP="003876E1">
            <w:pPr>
              <w:widowControl/>
              <w:numPr>
                <w:ilvl w:val="0"/>
                <w:numId w:val="15"/>
              </w:numPr>
              <w:tabs>
                <w:tab w:val="clear" w:pos="360"/>
                <w:tab w:val="num" w:pos="34"/>
                <w:tab w:val="left" w:pos="175"/>
              </w:tabs>
              <w:wordWrap/>
              <w:autoSpaceDE/>
              <w:autoSpaceDN/>
              <w:ind w:left="0" w:firstLine="33"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Оформлением</w:t>
            </w:r>
            <w:proofErr w:type="spellEnd"/>
            <w:r w:rsidRPr="0081764A">
              <w:rPr>
                <w:sz w:val="24"/>
              </w:rPr>
              <w:t xml:space="preserve"> </w:t>
            </w:r>
            <w:proofErr w:type="spellStart"/>
            <w:r w:rsidRPr="0081764A">
              <w:rPr>
                <w:sz w:val="24"/>
              </w:rPr>
              <w:t>классного</w:t>
            </w:r>
            <w:proofErr w:type="spellEnd"/>
            <w:r w:rsidRPr="0081764A">
              <w:rPr>
                <w:sz w:val="24"/>
              </w:rPr>
              <w:t xml:space="preserve"> </w:t>
            </w:r>
            <w:proofErr w:type="spellStart"/>
            <w:r w:rsidRPr="0081764A">
              <w:rPr>
                <w:sz w:val="24"/>
              </w:rPr>
              <w:t>уголка</w:t>
            </w:r>
            <w:proofErr w:type="spellEnd"/>
            <w:r w:rsidRPr="0081764A">
              <w:rPr>
                <w:sz w:val="24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15"/>
              </w:numPr>
              <w:tabs>
                <w:tab w:val="clear" w:pos="360"/>
                <w:tab w:val="left" w:pos="33"/>
                <w:tab w:val="left" w:pos="175"/>
              </w:tabs>
              <w:wordWrap/>
              <w:autoSpaceDE/>
              <w:autoSpaceDN/>
              <w:ind w:left="0" w:firstLine="33"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Информацией</w:t>
            </w:r>
            <w:proofErr w:type="spellEnd"/>
            <w:r w:rsidRPr="0081764A">
              <w:rPr>
                <w:sz w:val="24"/>
              </w:rPr>
              <w:t xml:space="preserve"> </w:t>
            </w:r>
            <w:proofErr w:type="spellStart"/>
            <w:r w:rsidRPr="0081764A">
              <w:rPr>
                <w:sz w:val="24"/>
              </w:rPr>
              <w:t>стендов</w:t>
            </w:r>
            <w:proofErr w:type="spellEnd"/>
            <w:r w:rsidRPr="0081764A">
              <w:rPr>
                <w:sz w:val="24"/>
              </w:rPr>
              <w:t xml:space="preserve"> «</w:t>
            </w:r>
            <w:proofErr w:type="spellStart"/>
            <w:r w:rsidRPr="0081764A">
              <w:rPr>
                <w:sz w:val="24"/>
              </w:rPr>
              <w:t>Лицейская</w:t>
            </w:r>
            <w:proofErr w:type="spellEnd"/>
            <w:r w:rsidRPr="0081764A">
              <w:rPr>
                <w:sz w:val="24"/>
              </w:rPr>
              <w:t xml:space="preserve"> </w:t>
            </w:r>
            <w:proofErr w:type="spellStart"/>
            <w:r w:rsidRPr="0081764A">
              <w:rPr>
                <w:sz w:val="24"/>
              </w:rPr>
              <w:t>пора</w:t>
            </w:r>
            <w:proofErr w:type="spellEnd"/>
            <w:r w:rsidRPr="0081764A">
              <w:rPr>
                <w:sz w:val="24"/>
              </w:rPr>
              <w:t>»</w:t>
            </w:r>
            <w:r w:rsidR="007C3175" w:rsidRPr="0081764A">
              <w:rPr>
                <w:sz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DA3E23" w:rsidRPr="0081764A" w:rsidRDefault="00C82588" w:rsidP="003876E1">
            <w:pPr>
              <w:widowControl/>
              <w:numPr>
                <w:ilvl w:val="0"/>
                <w:numId w:val="21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sz w:val="24"/>
              </w:rPr>
            </w:pPr>
            <w:proofErr w:type="spellStart"/>
            <w:r w:rsidRPr="0081764A">
              <w:rPr>
                <w:sz w:val="24"/>
              </w:rPr>
              <w:t>Выпуск</w:t>
            </w:r>
            <w:proofErr w:type="spellEnd"/>
            <w:r w:rsidRPr="0081764A">
              <w:rPr>
                <w:sz w:val="24"/>
              </w:rPr>
              <w:t xml:space="preserve"> </w:t>
            </w:r>
            <w:proofErr w:type="spellStart"/>
            <w:r w:rsidRPr="0081764A">
              <w:rPr>
                <w:sz w:val="24"/>
              </w:rPr>
              <w:t>молний</w:t>
            </w:r>
            <w:proofErr w:type="spellEnd"/>
            <w:r w:rsidRPr="0081764A">
              <w:rPr>
                <w:sz w:val="24"/>
              </w:rPr>
              <w:t xml:space="preserve">, </w:t>
            </w:r>
            <w:proofErr w:type="spellStart"/>
            <w:r w:rsidRPr="0081764A">
              <w:rPr>
                <w:sz w:val="24"/>
              </w:rPr>
              <w:t>газет</w:t>
            </w:r>
            <w:proofErr w:type="spellEnd"/>
            <w:r w:rsidRPr="0081764A">
              <w:rPr>
                <w:sz w:val="24"/>
                <w:lang w:val="ru-RU"/>
              </w:rPr>
              <w:t>.</w:t>
            </w:r>
          </w:p>
          <w:p w:rsidR="00DA3E23" w:rsidRPr="0081764A" w:rsidRDefault="00DA3E23" w:rsidP="003876E1">
            <w:pPr>
              <w:widowControl/>
              <w:numPr>
                <w:ilvl w:val="0"/>
                <w:numId w:val="21"/>
              </w:numPr>
              <w:tabs>
                <w:tab w:val="clear" w:pos="360"/>
                <w:tab w:val="num" w:pos="176"/>
              </w:tabs>
              <w:wordWrap/>
              <w:autoSpaceDE/>
              <w:autoSpaceDN/>
              <w:ind w:left="0" w:firstLine="0"/>
              <w:jc w:val="left"/>
              <w:rPr>
                <w:sz w:val="24"/>
                <w:lang w:val="ru-RU"/>
              </w:rPr>
            </w:pPr>
            <w:r w:rsidRPr="0081764A">
              <w:rPr>
                <w:sz w:val="24"/>
                <w:lang w:val="ru-RU"/>
              </w:rPr>
              <w:t>Помощь другим комитетам в выпуске фотогазет, объявлений и т.д.</w:t>
            </w:r>
          </w:p>
        </w:tc>
        <w:tc>
          <w:tcPr>
            <w:tcW w:w="2268" w:type="dxa"/>
          </w:tcPr>
          <w:p w:rsidR="00DA3E23" w:rsidRPr="0081764A" w:rsidRDefault="00DA3E23" w:rsidP="003876E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</w:rPr>
            </w:pPr>
            <w:r w:rsidRPr="0081764A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Зам</w:t>
            </w:r>
            <w:proofErr w:type="spellEnd"/>
            <w:r w:rsidRPr="0081764A">
              <w:rPr>
                <w:color w:val="000000"/>
                <w:sz w:val="24"/>
              </w:rPr>
              <w:t xml:space="preserve">. </w:t>
            </w:r>
            <w:proofErr w:type="spellStart"/>
            <w:r w:rsidRPr="0081764A">
              <w:rPr>
                <w:color w:val="000000"/>
                <w:sz w:val="24"/>
              </w:rPr>
              <w:t>директора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proofErr w:type="spellStart"/>
            <w:r w:rsidRPr="0081764A">
              <w:rPr>
                <w:color w:val="000000"/>
                <w:sz w:val="24"/>
              </w:rPr>
              <w:t>по</w:t>
            </w:r>
            <w:proofErr w:type="spellEnd"/>
            <w:r w:rsidRPr="0081764A">
              <w:rPr>
                <w:color w:val="000000"/>
                <w:sz w:val="24"/>
              </w:rPr>
              <w:t xml:space="preserve"> </w:t>
            </w:r>
            <w:r w:rsidR="00BE516B" w:rsidRPr="0081764A">
              <w:rPr>
                <w:color w:val="000000"/>
                <w:sz w:val="24"/>
                <w:lang w:val="ru-RU"/>
              </w:rPr>
              <w:t xml:space="preserve">  </w:t>
            </w:r>
            <w:r w:rsidRPr="0081764A">
              <w:rPr>
                <w:color w:val="000000"/>
                <w:sz w:val="24"/>
              </w:rPr>
              <w:t>ВР</w:t>
            </w:r>
          </w:p>
        </w:tc>
      </w:tr>
    </w:tbl>
    <w:p w:rsidR="00F64CCD" w:rsidRPr="0081764A" w:rsidRDefault="00F64CCD" w:rsidP="003876E1">
      <w:pPr>
        <w:pStyle w:val="af4"/>
        <w:shd w:val="clear" w:color="auto" w:fill="FFFFFF"/>
        <w:spacing w:before="0" w:beforeAutospacing="0" w:after="0" w:afterAutospacing="0"/>
        <w:ind w:firstLine="800"/>
        <w:jc w:val="both"/>
        <w:textAlignment w:val="baseline"/>
        <w:rPr>
          <w:kern w:val="2"/>
          <w:lang w:eastAsia="ko-KR"/>
        </w:rPr>
      </w:pPr>
    </w:p>
    <w:p w:rsidR="00463C1E" w:rsidRPr="0081764A" w:rsidRDefault="00054555" w:rsidP="003876E1">
      <w:pPr>
        <w:wordWrap/>
        <w:jc w:val="center"/>
        <w:rPr>
          <w:b/>
          <w:sz w:val="24"/>
          <w:lang w:val="ru-RU"/>
        </w:rPr>
      </w:pPr>
      <w:r w:rsidRPr="0081764A">
        <w:rPr>
          <w:b/>
          <w:color w:val="000000"/>
          <w:w w:val="0"/>
          <w:sz w:val="24"/>
          <w:lang w:val="ru-RU"/>
        </w:rPr>
        <w:t xml:space="preserve"> </w:t>
      </w:r>
      <w:r w:rsidRPr="0081764A">
        <w:rPr>
          <w:b/>
          <w:sz w:val="24"/>
          <w:lang w:val="ru-RU"/>
        </w:rPr>
        <w:t>ШКОЛЬНЫЕ МЕДИА</w:t>
      </w:r>
    </w:p>
    <w:p w:rsidR="0029527D" w:rsidRPr="0081764A" w:rsidRDefault="0084595F" w:rsidP="003876E1">
      <w:pPr>
        <w:wordWrap/>
        <w:ind w:firstLine="743"/>
        <w:rPr>
          <w:color w:val="000000"/>
          <w:w w:val="0"/>
          <w:sz w:val="24"/>
          <w:lang w:val="ru-RU"/>
        </w:rPr>
      </w:pPr>
      <w:r w:rsidRPr="0081764A">
        <w:rPr>
          <w:color w:val="000000"/>
          <w:w w:val="0"/>
          <w:sz w:val="24"/>
          <w:lang w:val="ru-RU"/>
        </w:rPr>
        <w:t xml:space="preserve">Цель медиа в лицее  –  </w:t>
      </w:r>
      <w:r w:rsidR="00054CC6" w:rsidRPr="0081764A">
        <w:rPr>
          <w:color w:val="000000"/>
          <w:w w:val="0"/>
          <w:sz w:val="24"/>
          <w:lang w:val="ru-RU"/>
        </w:rPr>
        <w:t xml:space="preserve">это </w:t>
      </w:r>
      <w:r w:rsidRPr="0081764A">
        <w:rPr>
          <w:color w:val="000000"/>
          <w:w w:val="0"/>
          <w:sz w:val="24"/>
          <w:lang w:val="ru-RU"/>
        </w:rPr>
        <w:t xml:space="preserve">развитие коммуникативной культуры </w:t>
      </w:r>
      <w:r w:rsidR="00905E8E" w:rsidRPr="0081764A">
        <w:rPr>
          <w:color w:val="000000"/>
          <w:w w:val="0"/>
          <w:sz w:val="24"/>
          <w:lang w:val="ru-RU"/>
        </w:rPr>
        <w:t>обучающихся</w:t>
      </w:r>
      <w:r w:rsidRPr="0081764A">
        <w:rPr>
          <w:color w:val="000000"/>
          <w:w w:val="0"/>
          <w:sz w:val="24"/>
          <w:lang w:val="ru-RU"/>
        </w:rPr>
        <w:t xml:space="preserve">, формирование навыков общения и сотрудничества, поддержка творческой самореализации </w:t>
      </w:r>
      <w:r w:rsidR="00905E8E" w:rsidRPr="0081764A">
        <w:rPr>
          <w:color w:val="000000"/>
          <w:w w:val="0"/>
          <w:sz w:val="24"/>
          <w:lang w:val="ru-RU"/>
        </w:rPr>
        <w:t>обучающихся</w:t>
      </w:r>
      <w:r w:rsidRPr="0081764A">
        <w:rPr>
          <w:color w:val="000000"/>
          <w:w w:val="0"/>
          <w:sz w:val="24"/>
          <w:lang w:val="ru-RU"/>
        </w:rPr>
        <w:t xml:space="preserve">. </w:t>
      </w:r>
    </w:p>
    <w:p w:rsidR="0029527D" w:rsidRPr="0081764A" w:rsidRDefault="0029527D" w:rsidP="003876E1">
      <w:pPr>
        <w:tabs>
          <w:tab w:val="left" w:pos="2160"/>
        </w:tabs>
        <w:wordWrap/>
        <w:ind w:firstLine="567"/>
        <w:rPr>
          <w:color w:val="000000"/>
          <w:sz w:val="24"/>
          <w:shd w:val="clear" w:color="auto" w:fill="FFFFFF"/>
          <w:lang w:val="ru-RU"/>
        </w:rPr>
      </w:pPr>
      <w:proofErr w:type="gramStart"/>
      <w:r w:rsidRPr="0081764A">
        <w:rPr>
          <w:color w:val="000000"/>
          <w:sz w:val="24"/>
          <w:shd w:val="clear" w:color="auto" w:fill="FFFFFF"/>
          <w:lang w:val="ru-RU"/>
        </w:rPr>
        <w:t xml:space="preserve">Современные школьные средства массовой информации позволяют успешно формировать данную социальную позицию обучающегося. </w:t>
      </w:r>
      <w:proofErr w:type="gramEnd"/>
    </w:p>
    <w:p w:rsidR="0029527D" w:rsidRPr="0081764A" w:rsidRDefault="0029527D" w:rsidP="003876E1">
      <w:pPr>
        <w:tabs>
          <w:tab w:val="left" w:pos="2160"/>
        </w:tabs>
        <w:wordWrap/>
        <w:ind w:firstLine="567"/>
        <w:rPr>
          <w:b/>
          <w:bCs/>
          <w:sz w:val="24"/>
          <w:lang w:val="ru-RU"/>
        </w:rPr>
      </w:pPr>
      <w:r w:rsidRPr="0081764A">
        <w:rPr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29527D" w:rsidRPr="0081764A" w:rsidRDefault="0029527D" w:rsidP="003876E1">
      <w:pPr>
        <w:numPr>
          <w:ilvl w:val="0"/>
          <w:numId w:val="25"/>
        </w:numPr>
        <w:tabs>
          <w:tab w:val="left" w:pos="851"/>
        </w:tabs>
        <w:wordWrap/>
        <w:ind w:left="0" w:firstLine="567"/>
        <w:rPr>
          <w:color w:val="000000"/>
          <w:sz w:val="24"/>
          <w:shd w:val="clear" w:color="auto" w:fill="FFFFFF"/>
          <w:lang w:val="ru-RU"/>
        </w:rPr>
      </w:pPr>
      <w:r w:rsidRPr="0081764A">
        <w:rPr>
          <w:rFonts w:eastAsia="TimesNewRomanPSMT"/>
          <w:bCs/>
          <w:i/>
          <w:sz w:val="24"/>
          <w:lang w:val="ru-RU"/>
        </w:rPr>
        <w:t>газета «Лицеист»</w:t>
      </w:r>
      <w:r w:rsidRPr="0081764A">
        <w:rPr>
          <w:rFonts w:eastAsia="TimesNewRomanPSMT"/>
          <w:sz w:val="24"/>
          <w:lang w:val="ru-RU"/>
        </w:rPr>
        <w:t xml:space="preserve"> – печатное издание, посвященное событиям школьной и внешкольной жизни. Периодичность издания газеты – 1 раз в месяц в течение учебного года в печатном и электронном </w:t>
      </w:r>
      <w:proofErr w:type="gramStart"/>
      <w:r w:rsidRPr="0081764A">
        <w:rPr>
          <w:rFonts w:eastAsia="TimesNewRomanPSMT"/>
          <w:sz w:val="24"/>
          <w:lang w:val="ru-RU"/>
        </w:rPr>
        <w:t>вариантах</w:t>
      </w:r>
      <w:proofErr w:type="gramEnd"/>
      <w:r w:rsidRPr="0081764A">
        <w:rPr>
          <w:rFonts w:eastAsia="TimesNewRomanPSMT"/>
          <w:sz w:val="24"/>
          <w:lang w:val="ru-RU"/>
        </w:rPr>
        <w:t xml:space="preserve"> (размещение </w:t>
      </w:r>
      <w:r w:rsidRPr="0081764A">
        <w:rPr>
          <w:rFonts w:eastAsia="TimesNewRomanPSMT"/>
          <w:color w:val="000000"/>
          <w:sz w:val="24"/>
          <w:lang w:val="ru-RU"/>
        </w:rPr>
        <w:t xml:space="preserve">на официальном сайте школы). </w:t>
      </w:r>
      <w:r w:rsidRPr="0081764A">
        <w:rPr>
          <w:rFonts w:eastAsia="TimesNewRomanPSMT"/>
          <w:sz w:val="24"/>
          <w:lang w:val="ru-RU"/>
        </w:rPr>
        <w:t>Работа с печатным изданием строится на принципах демократизма, добровольности, соблюдения прав участников образовательного процесса, этических норм. В состав разновозрастного объединения газеты «</w:t>
      </w:r>
      <w:r w:rsidR="003A10E0" w:rsidRPr="0081764A">
        <w:rPr>
          <w:rFonts w:eastAsia="TimesNewRomanPSMT"/>
          <w:sz w:val="24"/>
          <w:lang w:val="ru-RU"/>
        </w:rPr>
        <w:t>Лицеист</w:t>
      </w:r>
      <w:r w:rsidRPr="0081764A">
        <w:rPr>
          <w:rFonts w:eastAsia="TimesNewRomanPSMT"/>
          <w:sz w:val="24"/>
          <w:lang w:val="ru-RU"/>
        </w:rPr>
        <w:t xml:space="preserve">» входят: редактор школьной газеты, журналисты, корректор и дизайнер газеты. Редактор утверждает концепцию газеты, ее дизайн и направленность, несет ответственность за содержание газеты, соблюдение сроков ее выхода в печать, утверждает предлагаемые в газету статьи, рисунки и фотоматериалы.   Журналисты занимаются подготовкой репортажей, пишут </w:t>
      </w:r>
      <w:r w:rsidRPr="0081764A">
        <w:rPr>
          <w:color w:val="000000"/>
          <w:sz w:val="24"/>
          <w:shd w:val="clear" w:color="auto" w:fill="FFFFFF"/>
          <w:lang w:val="ru-RU"/>
        </w:rPr>
        <w:t xml:space="preserve">очерки, эссе, ведут журналистские расследования, интервью с интересными людьми и др. Корректор осуществляет проверку </w:t>
      </w:r>
      <w:proofErr w:type="gramStart"/>
      <w:r w:rsidRPr="0081764A">
        <w:rPr>
          <w:color w:val="000000"/>
          <w:sz w:val="24"/>
          <w:shd w:val="clear" w:color="auto" w:fill="FFFFFF"/>
          <w:lang w:val="ru-RU"/>
        </w:rPr>
        <w:t>материалов, подготовленных в печать и передает</w:t>
      </w:r>
      <w:proofErr w:type="gramEnd"/>
      <w:r w:rsidRPr="0081764A">
        <w:rPr>
          <w:color w:val="000000"/>
          <w:sz w:val="24"/>
          <w:shd w:val="clear" w:color="auto" w:fill="FFFFFF"/>
          <w:lang w:val="ru-RU"/>
        </w:rPr>
        <w:t xml:space="preserve"> дизайнеру, который занимается размещением информации и последующей версткой газеты. </w:t>
      </w:r>
    </w:p>
    <w:p w:rsidR="0029527D" w:rsidRPr="0081764A" w:rsidRDefault="0029527D" w:rsidP="003876E1">
      <w:pPr>
        <w:tabs>
          <w:tab w:val="left" w:pos="2160"/>
        </w:tabs>
        <w:wordWrap/>
        <w:ind w:firstLine="567"/>
        <w:rPr>
          <w:rFonts w:eastAsia="TimesNewRomanPSMT"/>
          <w:sz w:val="24"/>
          <w:lang w:val="ru-RU"/>
        </w:rPr>
      </w:pPr>
      <w:proofErr w:type="gramStart"/>
      <w:r w:rsidRPr="0081764A">
        <w:rPr>
          <w:rFonts w:eastAsia="TimesNewRomanPSMT"/>
          <w:sz w:val="24"/>
          <w:lang w:val="ru-RU"/>
        </w:rPr>
        <w:t xml:space="preserve">Помимо приобретения </w:t>
      </w:r>
      <w:r w:rsidR="00FD2C30" w:rsidRPr="0081764A">
        <w:rPr>
          <w:rFonts w:eastAsia="TimesNewRomanPSMT"/>
          <w:sz w:val="24"/>
          <w:lang w:val="ru-RU"/>
        </w:rPr>
        <w:t>обучающимися</w:t>
      </w:r>
      <w:r w:rsidRPr="0081764A">
        <w:rPr>
          <w:rFonts w:eastAsia="TimesNewRomanPSMT"/>
          <w:sz w:val="24"/>
          <w:lang w:val="ru-RU"/>
        </w:rPr>
        <w:t xml:space="preserve"> навыков литературного творчества и журналистской работы, при издании школьной газеты создается уникальная творческая обучающая среда, которая стимулирует интерес подростков к развитию собственных интеллектуальных способностей, активно мобилизует их творческие силы, систематизирует и закрепляет приобретенные ранее профессиональные умения и навыки в литературном творчестве, в издательском деле, в полиграфии, дизайне, компьютерных технологиях, развивает коммуникативные способности.</w:t>
      </w:r>
      <w:proofErr w:type="gramEnd"/>
    </w:p>
    <w:p w:rsidR="0084595F" w:rsidRPr="0081764A" w:rsidRDefault="0084595F" w:rsidP="003876E1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eastAsia="TimesNewRomanPSMT"/>
          <w:sz w:val="24"/>
          <w:szCs w:val="24"/>
          <w:lang w:val="ru-RU"/>
        </w:rPr>
      </w:pPr>
      <w:proofErr w:type="gramStart"/>
      <w:r w:rsidRPr="0081764A">
        <w:rPr>
          <w:rFonts w:ascii="Times New Roman" w:eastAsia="TimesNewRomanPSMT"/>
          <w:sz w:val="24"/>
          <w:szCs w:val="24"/>
          <w:lang w:val="ru-RU"/>
        </w:rPr>
        <w:t xml:space="preserve">интернет-группа - разновозрастное сообщество </w:t>
      </w:r>
      <w:r w:rsidR="003A10E0" w:rsidRPr="0081764A">
        <w:rPr>
          <w:rFonts w:ascii="Times New Roman" w:eastAsia="TimesNewRomanPSMT"/>
          <w:sz w:val="24"/>
          <w:szCs w:val="24"/>
          <w:lang w:val="ru-RU"/>
        </w:rPr>
        <w:t>обучающихся</w:t>
      </w:r>
      <w:r w:rsidRPr="0081764A">
        <w:rPr>
          <w:rFonts w:ascii="Times New Roman" w:eastAsia="TimesNewRomanPSMT"/>
          <w:sz w:val="24"/>
          <w:szCs w:val="24"/>
          <w:lang w:val="ru-RU"/>
        </w:rPr>
        <w:t xml:space="preserve"> и педагогов, поддер</w:t>
      </w:r>
      <w:r w:rsidR="00964489">
        <w:rPr>
          <w:rFonts w:ascii="Times New Roman" w:eastAsia="TimesNewRomanPSMT"/>
          <w:sz w:val="24"/>
          <w:szCs w:val="24"/>
          <w:lang w:val="ru-RU"/>
        </w:rPr>
        <w:t xml:space="preserve">живающее интернет-сайт лицея и </w:t>
      </w:r>
      <w:r w:rsidRPr="0081764A">
        <w:rPr>
          <w:rFonts w:ascii="Times New Roman" w:eastAsia="TimesNewRomanPSMT"/>
          <w:sz w:val="24"/>
          <w:szCs w:val="24"/>
          <w:lang w:val="ru-RU"/>
        </w:rPr>
        <w:t>группы в социальных сетях «</w:t>
      </w:r>
      <w:proofErr w:type="spellStart"/>
      <w:r w:rsidRPr="0081764A">
        <w:rPr>
          <w:rFonts w:ascii="Times New Roman" w:eastAsia="TimesNewRomanPSMT"/>
          <w:sz w:val="24"/>
          <w:szCs w:val="24"/>
          <w:lang w:val="ru-RU"/>
        </w:rPr>
        <w:t>ВКонтакте</w:t>
      </w:r>
      <w:proofErr w:type="spellEnd"/>
      <w:r w:rsidRPr="0081764A">
        <w:rPr>
          <w:rFonts w:ascii="Times New Roman" w:eastAsia="TimesNewRomanPSMT"/>
          <w:sz w:val="24"/>
          <w:szCs w:val="24"/>
          <w:lang w:val="ru-RU"/>
        </w:rPr>
        <w:t>», с цел</w:t>
      </w:r>
      <w:r w:rsidR="00964489">
        <w:rPr>
          <w:rFonts w:ascii="Times New Roman" w:eastAsia="TimesNewRomanPSMT"/>
          <w:sz w:val="24"/>
          <w:szCs w:val="24"/>
          <w:lang w:val="ru-RU"/>
        </w:rPr>
        <w:t>ью освещения деятельности лицея</w:t>
      </w:r>
      <w:r w:rsidRPr="0081764A">
        <w:rPr>
          <w:rFonts w:ascii="Times New Roman" w:eastAsia="TimesNewRomanPSMT"/>
          <w:sz w:val="24"/>
          <w:szCs w:val="24"/>
          <w:lang w:val="ru-RU"/>
        </w:rPr>
        <w:t xml:space="preserve"> в информационном пространстве, привлечения внимания общественности к лицею, информационного продвижения ценностей лицея и организации виртуальной диалоговой площадки, на которой детьми, учителями и родителями могли бы открыто обсуждать</w:t>
      </w:r>
      <w:r w:rsidR="00964489">
        <w:rPr>
          <w:rFonts w:ascii="Times New Roman" w:eastAsia="TimesNewRomanPSMT"/>
          <w:sz w:val="24"/>
          <w:szCs w:val="24"/>
          <w:lang w:val="ru-RU"/>
        </w:rPr>
        <w:t>ся значимые для лицея вопросы;</w:t>
      </w:r>
      <w:proofErr w:type="gramEnd"/>
    </w:p>
    <w:p w:rsidR="00F8056A" w:rsidRDefault="0084595F" w:rsidP="00964489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/>
          <w:b/>
          <w:color w:val="000000"/>
          <w:w w:val="0"/>
          <w:sz w:val="24"/>
          <w:szCs w:val="24"/>
          <w:lang w:val="ru-RU"/>
        </w:rPr>
      </w:pPr>
      <w:r w:rsidRPr="0081764A">
        <w:rPr>
          <w:rFonts w:ascii="Times New Roman"/>
          <w:color w:val="000000"/>
          <w:w w:val="0"/>
          <w:sz w:val="24"/>
          <w:szCs w:val="24"/>
          <w:lang w:val="ru-RU"/>
        </w:rPr>
        <w:t>участие в конкурсах школьных средств массовой информации.</w:t>
      </w:r>
      <w:bookmarkStart w:id="6" w:name="_Toc109838901"/>
    </w:p>
    <w:p w:rsidR="00964489" w:rsidRPr="00964489" w:rsidRDefault="00964489" w:rsidP="00964489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/>
          <w:b/>
          <w:color w:val="000000"/>
          <w:w w:val="0"/>
          <w:sz w:val="24"/>
          <w:szCs w:val="24"/>
          <w:lang w:val="ru-RU"/>
        </w:rPr>
      </w:pPr>
    </w:p>
    <w:p w:rsidR="00F8056A" w:rsidRPr="001A5EC1" w:rsidRDefault="00F8056A" w:rsidP="003876E1">
      <w:pPr>
        <w:pStyle w:val="a3"/>
        <w:keepNext/>
        <w:keepLines/>
        <w:ind w:left="0"/>
        <w:jc w:val="center"/>
        <w:outlineLvl w:val="0"/>
        <w:rPr>
          <w:rFonts w:ascii="Times New Roman"/>
          <w:b/>
          <w:sz w:val="24"/>
          <w:szCs w:val="24"/>
          <w:lang w:val="ru-RU"/>
        </w:rPr>
      </w:pPr>
      <w:r w:rsidRPr="001A5EC1">
        <w:rPr>
          <w:rFonts w:ascii="Times New Roman"/>
          <w:b/>
          <w:sz w:val="24"/>
          <w:szCs w:val="24"/>
          <w:lang w:val="ru-RU"/>
        </w:rPr>
        <w:t>РАЗДЕЛ 3. ОРГАНИЗАЦИОННЫЙ</w:t>
      </w:r>
      <w:bookmarkEnd w:id="6"/>
    </w:p>
    <w:p w:rsidR="00D65746" w:rsidRPr="0081764A" w:rsidRDefault="00D65746" w:rsidP="003876E1">
      <w:pPr>
        <w:tabs>
          <w:tab w:val="left" w:pos="851"/>
        </w:tabs>
        <w:wordWrap/>
        <w:rPr>
          <w:sz w:val="24"/>
          <w:lang w:val="ru-RU"/>
        </w:rPr>
      </w:pPr>
      <w:r w:rsidRPr="0081764A">
        <w:rPr>
          <w:sz w:val="24"/>
          <w:lang w:val="ru-RU"/>
        </w:rPr>
        <w:tab/>
      </w:r>
      <w:r w:rsidR="002D2870" w:rsidRPr="0081764A">
        <w:rPr>
          <w:sz w:val="24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="002D2870" w:rsidRPr="0081764A">
        <w:rPr>
          <w:sz w:val="24"/>
          <w:lang w:val="ru-RU"/>
        </w:rPr>
        <w:t>воспитательно</w:t>
      </w:r>
      <w:proofErr w:type="spellEnd"/>
      <w:r w:rsidR="002D2870" w:rsidRPr="0081764A">
        <w:rPr>
          <w:sz w:val="24"/>
          <w:lang w:val="ru-RU"/>
        </w:rPr>
        <w:t xml:space="preserve"> значимые виды совместной деятельности. Уклад школы направлен на сохранение преемственности принципов воспитания на всех уровнях общего образования: </w:t>
      </w:r>
    </w:p>
    <w:p w:rsidR="00D65746" w:rsidRPr="0081764A" w:rsidRDefault="002D2870" w:rsidP="003876E1">
      <w:pPr>
        <w:tabs>
          <w:tab w:val="left" w:pos="851"/>
        </w:tabs>
        <w:wordWrap/>
        <w:rPr>
          <w:sz w:val="24"/>
          <w:lang w:val="ru-RU"/>
        </w:rPr>
      </w:pPr>
      <w:r w:rsidRPr="0081764A">
        <w:rPr>
          <w:sz w:val="24"/>
        </w:rPr>
        <w:sym w:font="Symbol" w:char="F02D"/>
      </w:r>
      <w:r w:rsidRPr="0081764A">
        <w:rPr>
          <w:sz w:val="24"/>
          <w:lang w:val="ru-RU"/>
        </w:rPr>
        <w:t xml:space="preserve">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D65746" w:rsidRPr="0081764A" w:rsidRDefault="002D2870" w:rsidP="003876E1">
      <w:pPr>
        <w:tabs>
          <w:tab w:val="left" w:pos="851"/>
        </w:tabs>
        <w:wordWrap/>
        <w:rPr>
          <w:sz w:val="24"/>
          <w:lang w:val="ru-RU"/>
        </w:rPr>
      </w:pPr>
      <w:r w:rsidRPr="0081764A">
        <w:rPr>
          <w:sz w:val="24"/>
        </w:rPr>
        <w:sym w:font="Symbol" w:char="F02D"/>
      </w:r>
      <w:r w:rsidRPr="0081764A">
        <w:rPr>
          <w:sz w:val="24"/>
          <w:lang w:val="ru-RU"/>
        </w:rPr>
        <w:t xml:space="preserve"> 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D65746" w:rsidRPr="0081764A" w:rsidRDefault="002D2870" w:rsidP="003876E1">
      <w:pPr>
        <w:tabs>
          <w:tab w:val="left" w:pos="851"/>
        </w:tabs>
        <w:wordWrap/>
        <w:rPr>
          <w:sz w:val="24"/>
          <w:lang w:val="ru-RU"/>
        </w:rPr>
      </w:pPr>
      <w:r w:rsidRPr="0081764A">
        <w:rPr>
          <w:sz w:val="24"/>
        </w:rPr>
        <w:sym w:font="Symbol" w:char="F02D"/>
      </w:r>
      <w:r w:rsidRPr="0081764A">
        <w:rPr>
          <w:sz w:val="24"/>
          <w:lang w:val="ru-RU"/>
        </w:rPr>
        <w:t xml:space="preserve"> взаимодействие с родителями (законными представителями) по вопросам воспитания; </w:t>
      </w:r>
    </w:p>
    <w:p w:rsidR="00964489" w:rsidRDefault="002D2870" w:rsidP="00964489">
      <w:pPr>
        <w:tabs>
          <w:tab w:val="left" w:pos="851"/>
        </w:tabs>
        <w:wordWrap/>
        <w:rPr>
          <w:b/>
          <w:color w:val="000000"/>
          <w:w w:val="0"/>
          <w:sz w:val="24"/>
          <w:lang w:val="ru-RU"/>
        </w:rPr>
      </w:pPr>
      <w:r w:rsidRPr="0081764A">
        <w:rPr>
          <w:sz w:val="24"/>
        </w:rPr>
        <w:sym w:font="Symbol" w:char="F02D"/>
      </w:r>
      <w:r w:rsidRPr="0081764A">
        <w:rPr>
          <w:sz w:val="24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</w:t>
      </w:r>
      <w:bookmarkStart w:id="7" w:name="_Toc109838902"/>
    </w:p>
    <w:p w:rsidR="00964489" w:rsidRDefault="00964489" w:rsidP="00964489">
      <w:pPr>
        <w:tabs>
          <w:tab w:val="left" w:pos="851"/>
        </w:tabs>
        <w:wordWrap/>
        <w:rPr>
          <w:b/>
          <w:color w:val="000000"/>
          <w:w w:val="0"/>
          <w:sz w:val="24"/>
          <w:lang w:val="ru-RU"/>
        </w:rPr>
      </w:pPr>
    </w:p>
    <w:p w:rsidR="00964489" w:rsidRDefault="00DA4D7C" w:rsidP="00964489">
      <w:pPr>
        <w:tabs>
          <w:tab w:val="left" w:pos="851"/>
        </w:tabs>
        <w:wordWrap/>
        <w:jc w:val="center"/>
        <w:rPr>
          <w:b/>
          <w:color w:val="000000"/>
          <w:w w:val="0"/>
          <w:sz w:val="24"/>
          <w:lang w:val="ru-RU"/>
        </w:rPr>
      </w:pPr>
      <w:r w:rsidRPr="0081764A">
        <w:rPr>
          <w:b/>
          <w:sz w:val="24"/>
          <w:lang w:val="ru-RU"/>
        </w:rPr>
        <w:t>3.1 Кадровое обеспечение</w:t>
      </w:r>
      <w:bookmarkEnd w:id="7"/>
    </w:p>
    <w:p w:rsidR="00964489" w:rsidRDefault="00964489" w:rsidP="00964489">
      <w:pPr>
        <w:tabs>
          <w:tab w:val="left" w:pos="851"/>
        </w:tabs>
        <w:wordWrap/>
        <w:rPr>
          <w:sz w:val="24"/>
          <w:lang w:val="ru-RU"/>
        </w:rPr>
      </w:pPr>
      <w:r>
        <w:rPr>
          <w:sz w:val="24"/>
          <w:lang w:val="ru-RU"/>
        </w:rPr>
        <w:lastRenderedPageBreak/>
        <w:tab/>
      </w:r>
      <w:r w:rsidR="002D2870" w:rsidRPr="0081764A">
        <w:rPr>
          <w:sz w:val="24"/>
          <w:lang w:val="ru-RU"/>
        </w:rPr>
        <w:t xml:space="preserve">Воспитательный процесс </w:t>
      </w:r>
      <w:proofErr w:type="gramStart"/>
      <w:r w:rsidR="002D2870" w:rsidRPr="0081764A">
        <w:rPr>
          <w:sz w:val="24"/>
          <w:lang w:val="ru-RU"/>
        </w:rPr>
        <w:t>обучающихся</w:t>
      </w:r>
      <w:proofErr w:type="gramEnd"/>
      <w:r w:rsidR="002D2870" w:rsidRPr="0081764A">
        <w:rPr>
          <w:sz w:val="24"/>
          <w:lang w:val="ru-RU"/>
        </w:rPr>
        <w:t xml:space="preserve"> </w:t>
      </w:r>
      <w:r w:rsidR="00D65746" w:rsidRPr="0081764A">
        <w:rPr>
          <w:sz w:val="24"/>
          <w:lang w:val="ru-RU"/>
        </w:rPr>
        <w:t>лицея</w:t>
      </w:r>
      <w:r w:rsidR="002D2870" w:rsidRPr="0081764A">
        <w:rPr>
          <w:sz w:val="24"/>
          <w:lang w:val="ru-RU"/>
        </w:rPr>
        <w:t xml:space="preserve"> осуществляют администрация МОУ «ЛИЦЕЙ №</w:t>
      </w:r>
      <w:r w:rsidR="00535ECD">
        <w:rPr>
          <w:sz w:val="24"/>
          <w:lang w:val="ru-RU"/>
        </w:rPr>
        <w:t xml:space="preserve"> </w:t>
      </w:r>
      <w:r w:rsidR="002D2870" w:rsidRPr="0081764A">
        <w:rPr>
          <w:sz w:val="24"/>
          <w:lang w:val="ru-RU"/>
        </w:rPr>
        <w:t>230</w:t>
      </w:r>
      <w:r w:rsidR="00535ECD">
        <w:rPr>
          <w:sz w:val="24"/>
          <w:lang w:val="ru-RU"/>
        </w:rPr>
        <w:t>»</w:t>
      </w:r>
      <w:r w:rsidR="002D2870" w:rsidRPr="0081764A">
        <w:rPr>
          <w:sz w:val="24"/>
          <w:lang w:val="ru-RU"/>
        </w:rPr>
        <w:t xml:space="preserve"> Г.ЗАРЕЧНОГО, классные руков</w:t>
      </w:r>
      <w:r>
        <w:rPr>
          <w:sz w:val="24"/>
          <w:lang w:val="ru-RU"/>
        </w:rPr>
        <w:t>одители, педагоги-предметники,</w:t>
      </w:r>
      <w:r w:rsidR="002D2870" w:rsidRPr="0081764A">
        <w:rPr>
          <w:sz w:val="24"/>
          <w:lang w:val="ru-RU"/>
        </w:rPr>
        <w:t xml:space="preserve"> педагог-психолог, социальный педагог</w:t>
      </w:r>
      <w:r w:rsidR="00D65746" w:rsidRPr="0081764A">
        <w:rPr>
          <w:sz w:val="24"/>
          <w:lang w:val="ru-RU"/>
        </w:rPr>
        <w:t>.</w:t>
      </w:r>
      <w:r>
        <w:rPr>
          <w:sz w:val="24"/>
          <w:lang w:val="ru-RU"/>
        </w:rPr>
        <w:t xml:space="preserve"> </w:t>
      </w:r>
      <w:r w:rsidRPr="00964489">
        <w:rPr>
          <w:sz w:val="24"/>
          <w:lang w:val="ru-RU"/>
        </w:rPr>
        <w:t>Педагог</w:t>
      </w:r>
      <w:r w:rsidR="00E17B53" w:rsidRPr="00964489">
        <w:rPr>
          <w:sz w:val="24"/>
          <w:lang w:val="ru-RU"/>
        </w:rPr>
        <w:t xml:space="preserve"> являет собой</w:t>
      </w:r>
      <w:r>
        <w:rPr>
          <w:sz w:val="24"/>
          <w:lang w:val="ru-RU"/>
        </w:rPr>
        <w:t xml:space="preserve"> всегда главный для </w:t>
      </w:r>
      <w:proofErr w:type="gramStart"/>
      <w:r>
        <w:rPr>
          <w:sz w:val="24"/>
          <w:lang w:val="ru-RU"/>
        </w:rPr>
        <w:t>обучающихся</w:t>
      </w:r>
      <w:proofErr w:type="gramEnd"/>
      <w:r w:rsidR="00E17B53" w:rsidRPr="00964489">
        <w:rPr>
          <w:sz w:val="24"/>
          <w:lang w:val="ru-RU"/>
        </w:rPr>
        <w:t xml:space="preserve"> пример нравственного и гражданского личностного поведения. </w:t>
      </w:r>
    </w:p>
    <w:p w:rsidR="00964489" w:rsidRDefault="00E17B53" w:rsidP="00964489">
      <w:pPr>
        <w:tabs>
          <w:tab w:val="left" w:pos="851"/>
        </w:tabs>
        <w:wordWrap/>
        <w:rPr>
          <w:sz w:val="24"/>
          <w:lang w:val="ru-RU"/>
        </w:rPr>
      </w:pPr>
      <w:r w:rsidRPr="0081764A">
        <w:rPr>
          <w:sz w:val="24"/>
          <w:lang w:val="ru-RU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</w:t>
      </w:r>
      <w:r w:rsidR="00964489">
        <w:rPr>
          <w:sz w:val="24"/>
          <w:lang w:val="ru-RU"/>
        </w:rPr>
        <w:t>и рабочей программы воспитания.</w:t>
      </w:r>
      <w:r w:rsidRPr="0081764A">
        <w:rPr>
          <w:sz w:val="24"/>
          <w:lang w:val="ru-RU"/>
        </w:rPr>
        <w:t xml:space="preserve"> Мероприятия по подготовке кадров:</w:t>
      </w:r>
    </w:p>
    <w:p w:rsidR="00964489" w:rsidRDefault="00964489" w:rsidP="00964489">
      <w:pPr>
        <w:tabs>
          <w:tab w:val="left" w:pos="851"/>
        </w:tabs>
        <w:wordWrap/>
        <w:rPr>
          <w:sz w:val="24"/>
          <w:lang w:val="ru-RU"/>
        </w:rPr>
      </w:pPr>
      <w:r>
        <w:rPr>
          <w:sz w:val="24"/>
          <w:lang w:val="ru-RU"/>
        </w:rPr>
        <w:t xml:space="preserve">– </w:t>
      </w:r>
      <w:r w:rsidR="00E17B53" w:rsidRPr="0081764A">
        <w:rPr>
          <w:sz w:val="24"/>
          <w:lang w:val="ru-RU"/>
        </w:rPr>
        <w:t>сопровождение молодых педагогических работников, вновь поступивших на р</w:t>
      </w:r>
      <w:r>
        <w:rPr>
          <w:sz w:val="24"/>
          <w:lang w:val="ru-RU"/>
        </w:rPr>
        <w:t>аботу педагогических работников</w:t>
      </w:r>
      <w:r w:rsidR="00E17B53" w:rsidRPr="0081764A">
        <w:rPr>
          <w:sz w:val="24"/>
          <w:lang w:val="ru-RU"/>
        </w:rPr>
        <w:t xml:space="preserve"> (работа школы наставничества);</w:t>
      </w:r>
    </w:p>
    <w:p w:rsidR="00964489" w:rsidRDefault="00964489" w:rsidP="00964489">
      <w:pPr>
        <w:tabs>
          <w:tab w:val="left" w:pos="851"/>
        </w:tabs>
        <w:wordWrap/>
        <w:rPr>
          <w:sz w:val="24"/>
          <w:lang w:val="ru-RU"/>
        </w:rPr>
      </w:pPr>
      <w:r>
        <w:rPr>
          <w:sz w:val="24"/>
          <w:lang w:val="ru-RU"/>
        </w:rPr>
        <w:t>–</w:t>
      </w:r>
      <w:r w:rsidR="00E17B53" w:rsidRPr="0081764A">
        <w:rPr>
          <w:sz w:val="24"/>
          <w:lang w:val="ru-RU"/>
        </w:rPr>
        <w:t xml:space="preserve"> индивидуальная работа с педагогическими работниками по запросам (в том числе и по вопросам классного руководства);</w:t>
      </w:r>
    </w:p>
    <w:p w:rsidR="00964489" w:rsidRDefault="00964489" w:rsidP="00964489">
      <w:pPr>
        <w:tabs>
          <w:tab w:val="left" w:pos="851"/>
        </w:tabs>
        <w:wordWrap/>
        <w:rPr>
          <w:sz w:val="24"/>
          <w:lang w:val="ru-RU"/>
        </w:rPr>
      </w:pPr>
      <w:r>
        <w:rPr>
          <w:sz w:val="24"/>
          <w:lang w:val="ru-RU"/>
        </w:rPr>
        <w:t xml:space="preserve">– </w:t>
      </w:r>
      <w:r w:rsidR="00E17B53" w:rsidRPr="0081764A">
        <w:rPr>
          <w:sz w:val="24"/>
          <w:lang w:val="ru-RU"/>
        </w:rPr>
        <w:t>контроль оформления учеб</w:t>
      </w:r>
      <w:r>
        <w:rPr>
          <w:sz w:val="24"/>
          <w:lang w:val="ru-RU"/>
        </w:rPr>
        <w:t>но-педагогической документации;</w:t>
      </w:r>
    </w:p>
    <w:p w:rsidR="00964489" w:rsidRDefault="00964489" w:rsidP="00964489">
      <w:pPr>
        <w:tabs>
          <w:tab w:val="left" w:pos="851"/>
        </w:tabs>
        <w:wordWrap/>
        <w:rPr>
          <w:sz w:val="24"/>
          <w:lang w:val="ru-RU"/>
        </w:rPr>
      </w:pPr>
      <w:r>
        <w:rPr>
          <w:sz w:val="24"/>
          <w:lang w:val="ru-RU"/>
        </w:rPr>
        <w:t>–</w:t>
      </w:r>
      <w:r w:rsidR="00E17B53" w:rsidRPr="0081764A">
        <w:rPr>
          <w:sz w:val="24"/>
          <w:lang w:val="ru-RU"/>
        </w:rPr>
        <w:t xml:space="preserve"> 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964489" w:rsidRDefault="00964489" w:rsidP="00964489">
      <w:pPr>
        <w:tabs>
          <w:tab w:val="left" w:pos="851"/>
        </w:tabs>
        <w:wordWrap/>
        <w:rPr>
          <w:sz w:val="24"/>
          <w:lang w:val="ru-RU"/>
        </w:rPr>
      </w:pPr>
      <w:r>
        <w:rPr>
          <w:sz w:val="24"/>
          <w:lang w:val="ru-RU"/>
        </w:rPr>
        <w:t xml:space="preserve">– </w:t>
      </w:r>
      <w:r w:rsidR="00E17B53" w:rsidRPr="0081764A">
        <w:rPr>
          <w:sz w:val="24"/>
          <w:lang w:val="ru-RU"/>
        </w:rPr>
        <w:t>участие в постоянно действующих учебных курсах, се</w:t>
      </w:r>
      <w:r>
        <w:rPr>
          <w:sz w:val="24"/>
          <w:lang w:val="ru-RU"/>
        </w:rPr>
        <w:t>минарах по вопросам воспитания;</w:t>
      </w:r>
    </w:p>
    <w:p w:rsidR="00964489" w:rsidRDefault="00E17B53" w:rsidP="00964489">
      <w:pPr>
        <w:tabs>
          <w:tab w:val="left" w:pos="851"/>
        </w:tabs>
        <w:wordWrap/>
        <w:rPr>
          <w:sz w:val="24"/>
          <w:lang w:val="ru-RU"/>
        </w:rPr>
      </w:pPr>
      <w:r w:rsidRPr="0081764A">
        <w:rPr>
          <w:sz w:val="24"/>
          <w:lang w:val="ru-RU"/>
        </w:rPr>
        <w:t>–</w:t>
      </w:r>
      <w:r w:rsidR="00964489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 xml:space="preserve">участие в </w:t>
      </w:r>
      <w:r w:rsidR="00964489">
        <w:rPr>
          <w:sz w:val="24"/>
          <w:lang w:val="ru-RU"/>
        </w:rPr>
        <w:t>работе городских и региональных</w:t>
      </w:r>
      <w:r w:rsidRPr="0081764A">
        <w:rPr>
          <w:sz w:val="24"/>
          <w:lang w:val="ru-RU"/>
        </w:rPr>
        <w:t xml:space="preserve"> методических объединений представление опыта работы школы;</w:t>
      </w:r>
    </w:p>
    <w:p w:rsidR="00964489" w:rsidRDefault="00E17B53" w:rsidP="00964489">
      <w:pPr>
        <w:tabs>
          <w:tab w:val="left" w:pos="851"/>
        </w:tabs>
        <w:wordWrap/>
        <w:rPr>
          <w:sz w:val="24"/>
          <w:lang w:val="ru-RU"/>
        </w:rPr>
      </w:pPr>
      <w:r w:rsidRPr="0081764A">
        <w:rPr>
          <w:sz w:val="24"/>
          <w:lang w:val="ru-RU"/>
        </w:rPr>
        <w:t>–</w:t>
      </w:r>
      <w:r w:rsidR="00964489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участие в работе постоянно действующего методического семинара по духовно-нравственному воспитанию.</w:t>
      </w:r>
    </w:p>
    <w:p w:rsidR="00964489" w:rsidRDefault="00E17B53" w:rsidP="00964489">
      <w:pPr>
        <w:tabs>
          <w:tab w:val="left" w:pos="851"/>
        </w:tabs>
        <w:wordWrap/>
        <w:rPr>
          <w:sz w:val="24"/>
          <w:lang w:val="ru-RU"/>
        </w:rPr>
      </w:pPr>
      <w:r w:rsidRPr="0081764A">
        <w:rPr>
          <w:sz w:val="24"/>
          <w:lang w:val="ru-RU"/>
        </w:rPr>
        <w:t>С 2022 г. в лицее введена должность Советника директора по воспитательной работе по инициативе Министерства просвещения в</w:t>
      </w:r>
      <w:r w:rsidR="00964489">
        <w:rPr>
          <w:sz w:val="24"/>
          <w:lang w:val="ru-RU"/>
        </w:rPr>
        <w:t xml:space="preserve"> рамках проекта «Патриотическое воспитание </w:t>
      </w:r>
      <w:r w:rsidRPr="0081764A">
        <w:rPr>
          <w:sz w:val="24"/>
          <w:lang w:val="ru-RU"/>
        </w:rPr>
        <w:t>граждан РФ».</w:t>
      </w:r>
    </w:p>
    <w:p w:rsidR="008527A9" w:rsidRDefault="00E17B53" w:rsidP="008527A9">
      <w:pPr>
        <w:tabs>
          <w:tab w:val="left" w:pos="851"/>
        </w:tabs>
        <w:wordWrap/>
        <w:rPr>
          <w:sz w:val="24"/>
          <w:lang w:val="ru-RU"/>
        </w:rPr>
      </w:pPr>
      <w:r w:rsidRPr="0081764A">
        <w:rPr>
          <w:sz w:val="24"/>
          <w:lang w:val="ru-RU"/>
        </w:rPr>
        <w:t>В педагогическом плане среди базовых национальных ценно</w:t>
      </w:r>
      <w:r w:rsidR="00964489">
        <w:rPr>
          <w:sz w:val="24"/>
          <w:lang w:val="ru-RU"/>
        </w:rPr>
        <w:t>стей необходимо установить одну</w:t>
      </w:r>
      <w:r w:rsidRPr="0081764A">
        <w:rPr>
          <w:sz w:val="24"/>
          <w:lang w:val="ru-RU"/>
        </w:rPr>
        <w:t xml:space="preserve"> важнейшую, системообразующую, дающую жизнь в душе детей всем другим ценностям — ценность Учителя.</w:t>
      </w:r>
      <w:bookmarkStart w:id="8" w:name="_Toc109838903"/>
    </w:p>
    <w:p w:rsidR="00DA4D7C" w:rsidRPr="00964489" w:rsidRDefault="00DA4D7C" w:rsidP="008527A9">
      <w:pPr>
        <w:tabs>
          <w:tab w:val="left" w:pos="851"/>
        </w:tabs>
        <w:wordWrap/>
        <w:jc w:val="center"/>
        <w:rPr>
          <w:sz w:val="24"/>
          <w:lang w:val="ru-RU"/>
        </w:rPr>
      </w:pPr>
      <w:r w:rsidRPr="0081764A">
        <w:rPr>
          <w:b/>
          <w:sz w:val="24"/>
          <w:lang w:val="ru-RU"/>
        </w:rPr>
        <w:t>3.2 Нормативно-методическое обеспечение</w:t>
      </w:r>
      <w:bookmarkEnd w:id="8"/>
    </w:p>
    <w:p w:rsidR="002D2870" w:rsidRPr="0081764A" w:rsidRDefault="002D2870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 xml:space="preserve">Нормативно-методическое обеспечение воспитательной деятельности: </w:t>
      </w:r>
    </w:p>
    <w:p w:rsidR="009A7BE1" w:rsidRPr="0081764A" w:rsidRDefault="002D2870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>-</w:t>
      </w:r>
      <w:r w:rsidR="009A7BE1" w:rsidRPr="0081764A">
        <w:rPr>
          <w:sz w:val="24"/>
          <w:lang w:val="ru-RU"/>
        </w:rPr>
        <w:t xml:space="preserve"> подгото</w:t>
      </w:r>
      <w:r w:rsidR="00964489">
        <w:rPr>
          <w:sz w:val="24"/>
          <w:lang w:val="ru-RU"/>
        </w:rPr>
        <w:t>вка приказов и локальных актов лицея по внедрению рабочей программы</w:t>
      </w:r>
      <w:r w:rsidR="009A7BE1" w:rsidRPr="0081764A">
        <w:rPr>
          <w:sz w:val="24"/>
          <w:lang w:val="ru-RU"/>
        </w:rPr>
        <w:t xml:space="preserve"> воспитания в образовательный процесс,</w:t>
      </w:r>
    </w:p>
    <w:p w:rsidR="009A7BE1" w:rsidRPr="0081764A" w:rsidRDefault="009A7BE1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>- обновление содержания воспитательных программ в целях реализации новых направлений программ воспитания,</w:t>
      </w:r>
    </w:p>
    <w:p w:rsidR="009A7BE1" w:rsidRPr="0081764A" w:rsidRDefault="00964489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9A7BE1" w:rsidRPr="0081764A">
        <w:rPr>
          <w:sz w:val="24"/>
          <w:lang w:val="ru-RU"/>
        </w:rPr>
        <w:t>подготовка/корректировка дополнительных общеразвивающих программ ОО,</w:t>
      </w:r>
    </w:p>
    <w:p w:rsidR="002D2870" w:rsidRPr="0081764A" w:rsidRDefault="00964489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2D2870" w:rsidRPr="0081764A">
        <w:rPr>
          <w:sz w:val="24"/>
          <w:lang w:val="ru-RU"/>
        </w:rPr>
        <w:t>должностные инструкции педагогических работников по вопросам воспитательной деятельности,</w:t>
      </w:r>
    </w:p>
    <w:p w:rsidR="00D65746" w:rsidRPr="0081764A" w:rsidRDefault="002D2870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 xml:space="preserve"> -</w:t>
      </w:r>
      <w:r w:rsidR="009A7BE1" w:rsidRPr="0081764A">
        <w:rPr>
          <w:sz w:val="24"/>
          <w:lang w:val="ru-RU"/>
        </w:rPr>
        <w:t xml:space="preserve"> </w:t>
      </w:r>
      <w:r w:rsidRPr="0081764A">
        <w:rPr>
          <w:sz w:val="24"/>
          <w:lang w:val="ru-RU"/>
        </w:rPr>
        <w:t>ведени</w:t>
      </w:r>
      <w:r w:rsidR="00E17B53" w:rsidRPr="0081764A">
        <w:rPr>
          <w:sz w:val="24"/>
          <w:lang w:val="ru-RU"/>
        </w:rPr>
        <w:t>е</w:t>
      </w:r>
      <w:r w:rsidRPr="0081764A">
        <w:rPr>
          <w:sz w:val="24"/>
          <w:lang w:val="ru-RU"/>
        </w:rPr>
        <w:t xml:space="preserve"> договорных отношений, сетев</w:t>
      </w:r>
      <w:r w:rsidR="009A7BE1" w:rsidRPr="0081764A">
        <w:rPr>
          <w:sz w:val="24"/>
          <w:lang w:val="ru-RU"/>
        </w:rPr>
        <w:t>ая</w:t>
      </w:r>
      <w:r w:rsidRPr="0081764A">
        <w:rPr>
          <w:sz w:val="24"/>
          <w:lang w:val="ru-RU"/>
        </w:rPr>
        <w:t xml:space="preserve"> форм</w:t>
      </w:r>
      <w:r w:rsidR="009A7BE1" w:rsidRPr="0081764A">
        <w:rPr>
          <w:sz w:val="24"/>
          <w:lang w:val="ru-RU"/>
        </w:rPr>
        <w:t>а</w:t>
      </w:r>
      <w:r w:rsidRPr="0081764A">
        <w:rPr>
          <w:sz w:val="24"/>
          <w:lang w:val="ru-RU"/>
        </w:rPr>
        <w:t xml:space="preserve"> организации образовательного процесса, </w:t>
      </w:r>
    </w:p>
    <w:p w:rsidR="00D65746" w:rsidRPr="0081764A" w:rsidRDefault="002D2870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>-</w:t>
      </w:r>
      <w:r w:rsidR="009A7BE1" w:rsidRPr="0081764A">
        <w:rPr>
          <w:sz w:val="24"/>
          <w:lang w:val="ru-RU"/>
        </w:rPr>
        <w:t xml:space="preserve">  </w:t>
      </w:r>
      <w:r w:rsidRPr="0081764A">
        <w:rPr>
          <w:sz w:val="24"/>
          <w:lang w:val="ru-RU"/>
        </w:rPr>
        <w:t>сотрудничеств</w:t>
      </w:r>
      <w:r w:rsidR="009A7BE1" w:rsidRPr="0081764A">
        <w:rPr>
          <w:sz w:val="24"/>
          <w:lang w:val="ru-RU"/>
        </w:rPr>
        <w:t>о с социальными партнерами,</w:t>
      </w:r>
    </w:p>
    <w:p w:rsidR="00E17B53" w:rsidRPr="0081764A" w:rsidRDefault="009A7BE1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>-  с</w:t>
      </w:r>
      <w:r w:rsidR="00964489">
        <w:rPr>
          <w:sz w:val="24"/>
          <w:lang w:val="ru-RU"/>
        </w:rPr>
        <w:t>айт, на котором будут отражены</w:t>
      </w:r>
      <w:r w:rsidR="00E17B53" w:rsidRPr="0081764A">
        <w:rPr>
          <w:sz w:val="24"/>
          <w:lang w:val="ru-RU"/>
        </w:rPr>
        <w:t xml:space="preserve"> реальные результаты программы воспитания.</w:t>
      </w:r>
    </w:p>
    <w:p w:rsidR="00E17B53" w:rsidRPr="0081764A" w:rsidRDefault="00E17B53" w:rsidP="003876E1">
      <w:pPr>
        <w:tabs>
          <w:tab w:val="left" w:pos="851"/>
        </w:tabs>
        <w:wordWrap/>
        <w:ind w:firstLine="709"/>
        <w:rPr>
          <w:i/>
          <w:sz w:val="24"/>
          <w:lang w:val="ru-RU"/>
        </w:rPr>
      </w:pPr>
    </w:p>
    <w:p w:rsidR="009C4363" w:rsidRPr="0081764A" w:rsidRDefault="00DA4D7C" w:rsidP="003876E1">
      <w:pPr>
        <w:tabs>
          <w:tab w:val="left" w:pos="0"/>
          <w:tab w:val="left" w:pos="851"/>
        </w:tabs>
        <w:wordWrap/>
        <w:jc w:val="center"/>
        <w:outlineLvl w:val="0"/>
        <w:rPr>
          <w:b/>
          <w:sz w:val="24"/>
          <w:lang w:val="ru-RU"/>
        </w:rPr>
      </w:pPr>
      <w:bookmarkStart w:id="9" w:name="_Toc109838904"/>
      <w:r w:rsidRPr="0081764A">
        <w:rPr>
          <w:b/>
          <w:sz w:val="24"/>
          <w:lang w:val="ru-RU"/>
        </w:rPr>
        <w:t>3.3</w:t>
      </w:r>
      <w:r w:rsidR="00D65746" w:rsidRPr="0081764A">
        <w:rPr>
          <w:b/>
          <w:sz w:val="24"/>
          <w:lang w:val="ru-RU"/>
        </w:rPr>
        <w:t xml:space="preserve"> </w:t>
      </w:r>
      <w:r w:rsidRPr="0081764A">
        <w:rPr>
          <w:b/>
          <w:sz w:val="24"/>
          <w:lang w:val="ru-RU"/>
        </w:rPr>
        <w:t xml:space="preserve">Требования к условиям работы с </w:t>
      </w:r>
      <w:proofErr w:type="gramStart"/>
      <w:r w:rsidRPr="0081764A">
        <w:rPr>
          <w:b/>
          <w:sz w:val="24"/>
          <w:lang w:val="ru-RU"/>
        </w:rPr>
        <w:t>обучающимися</w:t>
      </w:r>
      <w:proofErr w:type="gramEnd"/>
      <w:r w:rsidRPr="0081764A">
        <w:rPr>
          <w:b/>
          <w:sz w:val="24"/>
          <w:lang w:val="ru-RU"/>
        </w:rPr>
        <w:t xml:space="preserve"> </w:t>
      </w:r>
    </w:p>
    <w:p w:rsidR="00DA4D7C" w:rsidRPr="0081764A" w:rsidRDefault="00DA4D7C" w:rsidP="00535ECD">
      <w:pPr>
        <w:tabs>
          <w:tab w:val="left" w:pos="0"/>
          <w:tab w:val="left" w:pos="851"/>
        </w:tabs>
        <w:wordWrap/>
        <w:jc w:val="center"/>
        <w:outlineLvl w:val="0"/>
        <w:rPr>
          <w:b/>
          <w:sz w:val="24"/>
          <w:lang w:val="ru-RU"/>
        </w:rPr>
      </w:pPr>
      <w:r w:rsidRPr="0081764A">
        <w:rPr>
          <w:b/>
          <w:sz w:val="24"/>
          <w:lang w:val="ru-RU"/>
        </w:rPr>
        <w:t>с особыми образовательными потребностями</w:t>
      </w:r>
      <w:bookmarkEnd w:id="9"/>
    </w:p>
    <w:p w:rsidR="00DA4D7C" w:rsidRPr="0081764A" w:rsidRDefault="00DA4D7C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 xml:space="preserve"> </w:t>
      </w:r>
      <w:proofErr w:type="gramStart"/>
      <w:r w:rsidRPr="0081764A">
        <w:rPr>
          <w:sz w:val="24"/>
          <w:lang w:val="ru-RU"/>
        </w:rPr>
        <w:t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  <w:proofErr w:type="gramEnd"/>
    </w:p>
    <w:p w:rsidR="00DA4D7C" w:rsidRPr="0081764A" w:rsidRDefault="00DA4D7C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 xml:space="preserve">В воспитательной работе с категориями </w:t>
      </w:r>
      <w:proofErr w:type="gramStart"/>
      <w:r w:rsidRPr="0081764A">
        <w:rPr>
          <w:sz w:val="24"/>
          <w:lang w:val="ru-RU"/>
        </w:rPr>
        <w:t>обучающихся</w:t>
      </w:r>
      <w:proofErr w:type="gramEnd"/>
      <w:r w:rsidRPr="0081764A">
        <w:rPr>
          <w:sz w:val="24"/>
          <w:lang w:val="ru-RU"/>
        </w:rPr>
        <w:t xml:space="preserve">, имеющих особые образовательные потребности: </w:t>
      </w:r>
      <w:r w:rsidRPr="0081764A">
        <w:rPr>
          <w:iCs/>
          <w:sz w:val="24"/>
          <w:lang w:val="ru-RU"/>
        </w:rPr>
        <w:t>обучающихся с</w:t>
      </w:r>
      <w:r w:rsidRPr="0081764A">
        <w:rPr>
          <w:sz w:val="24"/>
          <w:lang w:val="ru-RU"/>
        </w:rPr>
        <w:t xml:space="preserve"> инвалидностью, с ОВЗ, одарённых, с отклоняющимся поведением, — создаются особые условия.</w:t>
      </w:r>
    </w:p>
    <w:p w:rsidR="00DA4D7C" w:rsidRPr="0081764A" w:rsidRDefault="00DA4D7C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 xml:space="preserve">Особыми задачами воспитания </w:t>
      </w:r>
      <w:proofErr w:type="gramStart"/>
      <w:r w:rsidRPr="0081764A">
        <w:rPr>
          <w:sz w:val="24"/>
          <w:lang w:val="ru-RU"/>
        </w:rPr>
        <w:t>обучающихся</w:t>
      </w:r>
      <w:proofErr w:type="gramEnd"/>
      <w:r w:rsidRPr="0081764A">
        <w:rPr>
          <w:sz w:val="24"/>
          <w:lang w:val="ru-RU"/>
        </w:rPr>
        <w:t xml:space="preserve"> с особыми образовательными потребностями являются:</w:t>
      </w:r>
    </w:p>
    <w:p w:rsidR="00DA4D7C" w:rsidRPr="0081764A" w:rsidRDefault="00DA4D7C" w:rsidP="003876E1">
      <w:pPr>
        <w:numPr>
          <w:ilvl w:val="0"/>
          <w:numId w:val="69"/>
        </w:numPr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A4D7C" w:rsidRPr="0081764A" w:rsidRDefault="00DA4D7C" w:rsidP="003876E1">
      <w:pPr>
        <w:numPr>
          <w:ilvl w:val="0"/>
          <w:numId w:val="69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A4D7C" w:rsidRPr="0081764A" w:rsidRDefault="00DA4D7C" w:rsidP="003876E1">
      <w:pPr>
        <w:numPr>
          <w:ilvl w:val="0"/>
          <w:numId w:val="69"/>
        </w:numPr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построение воспитательной деятельности с учётом индивидуальных особенностей и </w:t>
      </w:r>
      <w:r w:rsidRPr="0081764A">
        <w:rPr>
          <w:sz w:val="24"/>
          <w:lang w:val="ru-RU"/>
        </w:rPr>
        <w:lastRenderedPageBreak/>
        <w:t>возможностей каждого обучающегося;</w:t>
      </w:r>
    </w:p>
    <w:p w:rsidR="00DA4D7C" w:rsidRPr="0081764A" w:rsidRDefault="00DA4D7C" w:rsidP="003876E1">
      <w:pPr>
        <w:numPr>
          <w:ilvl w:val="0"/>
          <w:numId w:val="69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81764A">
        <w:rPr>
          <w:sz w:val="24"/>
          <w:lang w:val="ru-RU"/>
        </w:rPr>
        <w:t>медико-социальной</w:t>
      </w:r>
      <w:proofErr w:type="gramEnd"/>
      <w:r w:rsidRPr="0081764A">
        <w:rPr>
          <w:sz w:val="24"/>
          <w:lang w:val="ru-RU"/>
        </w:rPr>
        <w:t xml:space="preserve"> компетентности.</w:t>
      </w:r>
    </w:p>
    <w:p w:rsidR="00DA4D7C" w:rsidRPr="0081764A" w:rsidRDefault="00DA4D7C" w:rsidP="003876E1">
      <w:pPr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При организации воспитания </w:t>
      </w:r>
      <w:proofErr w:type="gramStart"/>
      <w:r w:rsidRPr="0081764A">
        <w:rPr>
          <w:sz w:val="24"/>
          <w:lang w:val="ru-RU"/>
        </w:rPr>
        <w:t>обучающихся</w:t>
      </w:r>
      <w:proofErr w:type="gramEnd"/>
      <w:r w:rsidRPr="0081764A">
        <w:rPr>
          <w:sz w:val="24"/>
          <w:lang w:val="ru-RU"/>
        </w:rPr>
        <w:t xml:space="preserve"> с особыми образовательными потребностями необходимо ориентироваться на:</w:t>
      </w:r>
    </w:p>
    <w:p w:rsidR="00DA4D7C" w:rsidRPr="0081764A" w:rsidRDefault="00DA4D7C" w:rsidP="003876E1">
      <w:pPr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A4D7C" w:rsidRPr="0081764A" w:rsidRDefault="00DA4D7C" w:rsidP="003876E1">
      <w:pPr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– создание оптимальных условий совместного воспитания и </w:t>
      </w:r>
      <w:proofErr w:type="gramStart"/>
      <w:r w:rsidRPr="0081764A">
        <w:rPr>
          <w:sz w:val="24"/>
          <w:lang w:val="ru-RU"/>
        </w:rPr>
        <w:t>обучения</w:t>
      </w:r>
      <w:proofErr w:type="gramEnd"/>
      <w:r w:rsidRPr="0081764A">
        <w:rPr>
          <w:sz w:val="24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964489" w:rsidRDefault="00DA4D7C" w:rsidP="00964489">
      <w:pPr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– личностно-ориентированный подход в организации </w:t>
      </w:r>
      <w:r w:rsidR="00964489" w:rsidRPr="0081764A">
        <w:rPr>
          <w:sz w:val="24"/>
          <w:lang w:val="ru-RU"/>
        </w:rPr>
        <w:t>всех видов деятельности,</w:t>
      </w:r>
      <w:r w:rsidRPr="0081764A">
        <w:rPr>
          <w:i/>
          <w:sz w:val="24"/>
          <w:lang w:val="ru-RU"/>
        </w:rPr>
        <w:t xml:space="preserve"> </w:t>
      </w:r>
      <w:r w:rsidRPr="0081764A">
        <w:rPr>
          <w:iCs/>
          <w:sz w:val="24"/>
          <w:lang w:val="ru-RU"/>
        </w:rPr>
        <w:t>обучающихся с</w:t>
      </w:r>
      <w:r w:rsidRPr="0081764A">
        <w:rPr>
          <w:sz w:val="24"/>
          <w:lang w:val="ru-RU"/>
        </w:rPr>
        <w:t xml:space="preserve"> особыми </w:t>
      </w:r>
      <w:bookmarkStart w:id="10" w:name="_Toc109838905"/>
      <w:r w:rsidR="00964489">
        <w:rPr>
          <w:sz w:val="24"/>
          <w:lang w:val="ru-RU"/>
        </w:rPr>
        <w:t>образовательными потребностями.</w:t>
      </w:r>
    </w:p>
    <w:p w:rsidR="00964489" w:rsidRDefault="00964489" w:rsidP="00964489">
      <w:pPr>
        <w:wordWrap/>
        <w:ind w:firstLine="567"/>
        <w:jc w:val="center"/>
        <w:rPr>
          <w:b/>
          <w:sz w:val="24"/>
          <w:lang w:val="ru-RU"/>
        </w:rPr>
      </w:pPr>
    </w:p>
    <w:p w:rsidR="00DA4D7C" w:rsidRPr="00964489" w:rsidRDefault="00DA4D7C" w:rsidP="00964489">
      <w:pPr>
        <w:wordWrap/>
        <w:ind w:firstLine="567"/>
        <w:jc w:val="center"/>
        <w:rPr>
          <w:sz w:val="24"/>
          <w:lang w:val="ru-RU"/>
        </w:rPr>
      </w:pPr>
      <w:r w:rsidRPr="0081764A">
        <w:rPr>
          <w:b/>
          <w:sz w:val="24"/>
          <w:lang w:val="ru-RU"/>
        </w:rPr>
        <w:t>3.4 Система поощрения социальной успешности и проявлений активной жизненной позиции обучающихся</w:t>
      </w:r>
      <w:bookmarkEnd w:id="10"/>
    </w:p>
    <w:p w:rsidR="00DA4D7C" w:rsidRPr="0081764A" w:rsidRDefault="00DA4D7C" w:rsidP="003876E1">
      <w:pPr>
        <w:widowControl/>
        <w:wordWrap/>
        <w:ind w:firstLine="709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81764A">
        <w:rPr>
          <w:sz w:val="24"/>
          <w:lang w:val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DA4D7C" w:rsidRPr="0081764A" w:rsidRDefault="00DA4D7C" w:rsidP="003876E1">
      <w:pPr>
        <w:widowControl/>
        <w:numPr>
          <w:ilvl w:val="0"/>
          <w:numId w:val="7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A4D7C" w:rsidRPr="0081764A" w:rsidRDefault="00DA4D7C" w:rsidP="003876E1">
      <w:pPr>
        <w:widowControl/>
        <w:numPr>
          <w:ilvl w:val="0"/>
          <w:numId w:val="7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соответствия артефактов и процедур награждения укладу </w:t>
      </w:r>
      <w:bookmarkStart w:id="11" w:name="_Hlk106819691"/>
      <w:r w:rsidRPr="0081764A">
        <w:rPr>
          <w:sz w:val="24"/>
          <w:lang w:val="ru-RU"/>
        </w:rPr>
        <w:t>общеобразовательной организации</w:t>
      </w:r>
      <w:bookmarkEnd w:id="11"/>
      <w:r w:rsidRPr="0081764A">
        <w:rPr>
          <w:sz w:val="24"/>
          <w:lang w:val="ru-RU"/>
        </w:rPr>
        <w:t>, качеству воспитывающей среды, символике общеобразовательной организации;</w:t>
      </w:r>
    </w:p>
    <w:p w:rsidR="00DA4D7C" w:rsidRPr="0081764A" w:rsidRDefault="00DA4D7C" w:rsidP="003876E1">
      <w:pPr>
        <w:widowControl/>
        <w:numPr>
          <w:ilvl w:val="0"/>
          <w:numId w:val="7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A4D7C" w:rsidRPr="0081764A" w:rsidRDefault="00DA4D7C" w:rsidP="003876E1">
      <w:pPr>
        <w:widowControl/>
        <w:numPr>
          <w:ilvl w:val="0"/>
          <w:numId w:val="7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регулирования частоты награждений (недопущение избыточности в поощрениях, чрезмерно больших групп поощряемых и т.п.);</w:t>
      </w:r>
    </w:p>
    <w:p w:rsidR="00DA4D7C" w:rsidRPr="0081764A" w:rsidRDefault="00DA4D7C" w:rsidP="003876E1">
      <w:pPr>
        <w:widowControl/>
        <w:numPr>
          <w:ilvl w:val="0"/>
          <w:numId w:val="7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81764A">
        <w:rPr>
          <w:sz w:val="24"/>
          <w:lang w:val="ru-RU"/>
        </w:rPr>
        <w:t>обучающимися</w:t>
      </w:r>
      <w:proofErr w:type="gramEnd"/>
      <w:r w:rsidRPr="0081764A">
        <w:rPr>
          <w:sz w:val="24"/>
          <w:lang w:val="ru-RU"/>
        </w:rPr>
        <w:t>, получившими и не получившими награды);</w:t>
      </w:r>
    </w:p>
    <w:p w:rsidR="00DA4D7C" w:rsidRPr="0081764A" w:rsidRDefault="00DA4D7C" w:rsidP="003876E1">
      <w:pPr>
        <w:widowControl/>
        <w:numPr>
          <w:ilvl w:val="0"/>
          <w:numId w:val="7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DA4D7C" w:rsidRPr="0081764A" w:rsidRDefault="00DA4D7C" w:rsidP="003876E1">
      <w:pPr>
        <w:widowControl/>
        <w:numPr>
          <w:ilvl w:val="0"/>
          <w:numId w:val="70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proofErr w:type="spellStart"/>
      <w:r w:rsidRPr="0081764A">
        <w:rPr>
          <w:sz w:val="24"/>
          <w:lang w:val="ru-RU"/>
        </w:rPr>
        <w:t>дифференцированности</w:t>
      </w:r>
      <w:proofErr w:type="spellEnd"/>
      <w:r w:rsidRPr="0081764A">
        <w:rPr>
          <w:sz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A4D7C" w:rsidRPr="0081764A" w:rsidRDefault="00DA4D7C" w:rsidP="003876E1">
      <w:pPr>
        <w:widowControl/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DA4D7C" w:rsidRPr="0081764A" w:rsidRDefault="00DA4D7C" w:rsidP="003876E1">
      <w:pPr>
        <w:widowControl/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DA4D7C" w:rsidRPr="0081764A" w:rsidRDefault="00DA4D7C" w:rsidP="003876E1">
      <w:pPr>
        <w:widowControl/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портфолио, возможно ведение портфолио класса.</w:t>
      </w:r>
    </w:p>
    <w:p w:rsidR="00DA4D7C" w:rsidRPr="0081764A" w:rsidRDefault="00DA4D7C" w:rsidP="003876E1">
      <w:pPr>
        <w:widowControl/>
        <w:wordWrap/>
        <w:ind w:firstLine="709"/>
        <w:rPr>
          <w:sz w:val="24"/>
          <w:lang w:val="ru-RU"/>
        </w:rPr>
      </w:pPr>
      <w:proofErr w:type="gramStart"/>
      <w:r w:rsidRPr="0081764A">
        <w:rPr>
          <w:sz w:val="24"/>
          <w:lang w:val="ru-RU"/>
        </w:rPr>
        <w:lastRenderedPageBreak/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DA4D7C" w:rsidRPr="0081764A" w:rsidRDefault="00DA4D7C" w:rsidP="003876E1">
      <w:pPr>
        <w:widowControl/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964489" w:rsidRDefault="00DA4D7C" w:rsidP="00964489">
      <w:pPr>
        <w:widowControl/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>Благотворительность предусматривает публичную презентацию бла</w:t>
      </w:r>
      <w:bookmarkStart w:id="12" w:name="_Toc109838906"/>
      <w:r w:rsidR="00964489">
        <w:rPr>
          <w:sz w:val="24"/>
          <w:lang w:val="ru-RU"/>
        </w:rPr>
        <w:t>готворителей и их деятельности.</w:t>
      </w:r>
    </w:p>
    <w:p w:rsidR="00DA4D7C" w:rsidRPr="00964489" w:rsidRDefault="00DA4D7C" w:rsidP="00964489">
      <w:pPr>
        <w:widowControl/>
        <w:wordWrap/>
        <w:ind w:firstLine="709"/>
        <w:jc w:val="center"/>
        <w:rPr>
          <w:sz w:val="24"/>
          <w:lang w:val="ru-RU"/>
        </w:rPr>
      </w:pPr>
      <w:r w:rsidRPr="0081764A">
        <w:rPr>
          <w:b/>
          <w:sz w:val="24"/>
          <w:lang w:val="ru-RU"/>
        </w:rPr>
        <w:t>3.5 Анализ воспитательного процесса</w:t>
      </w:r>
      <w:bookmarkEnd w:id="12"/>
    </w:p>
    <w:p w:rsidR="00101897" w:rsidRPr="0081764A" w:rsidRDefault="00DA4D7C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</w:t>
      </w:r>
      <w:r w:rsidR="00101897" w:rsidRPr="0081764A">
        <w:rPr>
          <w:sz w:val="24"/>
          <w:lang w:val="ru-RU"/>
        </w:rPr>
        <w:t>о, среднего общего образования.</w:t>
      </w:r>
    </w:p>
    <w:p w:rsidR="00DA4D7C" w:rsidRPr="0081764A" w:rsidRDefault="00DA4D7C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DA4D7C" w:rsidRPr="0081764A" w:rsidRDefault="00DA4D7C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DA4D7C" w:rsidRPr="0081764A" w:rsidRDefault="00DA4D7C" w:rsidP="003876E1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>Основные принципы самоанализа воспитательной работы:</w:t>
      </w:r>
    </w:p>
    <w:p w:rsidR="00DA4D7C" w:rsidRPr="0081764A" w:rsidRDefault="00DA4D7C" w:rsidP="003876E1">
      <w:pPr>
        <w:numPr>
          <w:ilvl w:val="0"/>
          <w:numId w:val="71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взаимное уважение всех участников образовательных отношений; </w:t>
      </w:r>
    </w:p>
    <w:p w:rsidR="00DA4D7C" w:rsidRPr="0081764A" w:rsidRDefault="00DA4D7C" w:rsidP="003876E1">
      <w:pPr>
        <w:numPr>
          <w:ilvl w:val="0"/>
          <w:numId w:val="71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81764A">
        <w:rPr>
          <w:sz w:val="24"/>
          <w:lang w:val="ru-RU"/>
        </w:rPr>
        <w:t>изучение</w:t>
      </w:r>
      <w:proofErr w:type="gramEnd"/>
      <w:r w:rsidRPr="0081764A">
        <w:rPr>
          <w:sz w:val="24"/>
          <w:lang w:val="ru-RU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</w:t>
      </w:r>
      <w:r w:rsidR="00964489">
        <w:rPr>
          <w:sz w:val="24"/>
          <w:lang w:val="ru-RU"/>
        </w:rPr>
        <w:t xml:space="preserve">ми, обучающимися и родителями; </w:t>
      </w:r>
    </w:p>
    <w:p w:rsidR="00DA4D7C" w:rsidRPr="0081764A" w:rsidRDefault="00DA4D7C" w:rsidP="003876E1">
      <w:pPr>
        <w:numPr>
          <w:ilvl w:val="0"/>
          <w:numId w:val="71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DA4D7C" w:rsidRPr="0081764A" w:rsidRDefault="00DA4D7C" w:rsidP="003876E1">
      <w:pPr>
        <w:numPr>
          <w:ilvl w:val="0"/>
          <w:numId w:val="7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распределённая ответственность за результаты личностного развития </w:t>
      </w:r>
      <w:proofErr w:type="gramStart"/>
      <w:r w:rsidRPr="0081764A">
        <w:rPr>
          <w:sz w:val="24"/>
          <w:lang w:val="ru-RU"/>
        </w:rPr>
        <w:t>обучающихся</w:t>
      </w:r>
      <w:proofErr w:type="gramEnd"/>
      <w:r w:rsidRPr="0081764A">
        <w:rPr>
          <w:sz w:val="24"/>
          <w:lang w:val="ru-RU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DA4D7C" w:rsidRPr="0081764A" w:rsidRDefault="00DA4D7C" w:rsidP="003876E1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Основные направления анализа воспитательного процесса: </w:t>
      </w:r>
    </w:p>
    <w:p w:rsidR="00DA4D7C" w:rsidRPr="0081764A" w:rsidRDefault="00DA4D7C" w:rsidP="003876E1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1. Результаты воспитания, социализации и саморазвития </w:t>
      </w:r>
      <w:proofErr w:type="gramStart"/>
      <w:r w:rsidRPr="0081764A">
        <w:rPr>
          <w:sz w:val="24"/>
          <w:lang w:val="ru-RU"/>
        </w:rPr>
        <w:t>обучающихся</w:t>
      </w:r>
      <w:proofErr w:type="gramEnd"/>
      <w:r w:rsidRPr="0081764A">
        <w:rPr>
          <w:sz w:val="24"/>
          <w:lang w:val="ru-RU"/>
        </w:rPr>
        <w:t xml:space="preserve">. </w:t>
      </w:r>
    </w:p>
    <w:p w:rsidR="00DA4D7C" w:rsidRPr="0081764A" w:rsidRDefault="00DA4D7C" w:rsidP="003876E1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81764A">
        <w:rPr>
          <w:sz w:val="24"/>
          <w:lang w:val="ru-RU"/>
        </w:rPr>
        <w:t>обучающихся</w:t>
      </w:r>
      <w:proofErr w:type="gramEnd"/>
      <w:r w:rsidRPr="0081764A">
        <w:rPr>
          <w:sz w:val="24"/>
          <w:lang w:val="ru-RU"/>
        </w:rPr>
        <w:t xml:space="preserve"> в каждом классе. </w:t>
      </w:r>
    </w:p>
    <w:p w:rsidR="00DA4D7C" w:rsidRPr="0081764A" w:rsidRDefault="00DA4D7C" w:rsidP="003876E1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3" w:name="_Hlk100927456"/>
      <w:r w:rsidRPr="0081764A">
        <w:rPr>
          <w:sz w:val="24"/>
          <w:lang w:val="ru-RU"/>
        </w:rPr>
        <w:t>(советником директора по воспитанию, педагогом-психологом, с</w:t>
      </w:r>
      <w:r w:rsidR="008445E0" w:rsidRPr="0081764A">
        <w:rPr>
          <w:sz w:val="24"/>
          <w:lang w:val="ru-RU"/>
        </w:rPr>
        <w:t>оциальным педагогом</w:t>
      </w:r>
      <w:r w:rsidRPr="0081764A">
        <w:rPr>
          <w:sz w:val="24"/>
          <w:lang w:val="ru-RU"/>
        </w:rPr>
        <w:t xml:space="preserve">) </w:t>
      </w:r>
      <w:bookmarkEnd w:id="13"/>
      <w:r w:rsidRPr="0081764A">
        <w:rPr>
          <w:sz w:val="24"/>
          <w:lang w:val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DA4D7C" w:rsidRPr="0081764A" w:rsidRDefault="00DA4D7C" w:rsidP="003876E1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81764A">
        <w:rPr>
          <w:sz w:val="24"/>
          <w:lang w:val="ru-RU"/>
        </w:rPr>
        <w:t>вопросах</w:t>
      </w:r>
      <w:proofErr w:type="gramEnd"/>
      <w:r w:rsidRPr="0081764A">
        <w:rPr>
          <w:sz w:val="24"/>
          <w:lang w:val="ru-RU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DA4D7C" w:rsidRPr="0081764A" w:rsidRDefault="00DA4D7C" w:rsidP="003876E1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>2. Состояние совместной деятельности обучающихся и взрослых.</w:t>
      </w:r>
    </w:p>
    <w:p w:rsidR="00DA4D7C" w:rsidRPr="0081764A" w:rsidRDefault="00DA4D7C" w:rsidP="003876E1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1764A">
        <w:rPr>
          <w:sz w:val="24"/>
          <w:lang w:val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DA4D7C" w:rsidRPr="0081764A" w:rsidRDefault="00DA4D7C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lastRenderedPageBreak/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DA4D7C" w:rsidRPr="0081764A" w:rsidRDefault="00DA4D7C" w:rsidP="003876E1">
      <w:pPr>
        <w:numPr>
          <w:ilvl w:val="0"/>
          <w:numId w:val="72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реализации воспитательного потенциала урочной деятельности;</w:t>
      </w:r>
    </w:p>
    <w:p w:rsidR="00DA4D7C" w:rsidRPr="0081764A" w:rsidRDefault="00DA4D7C" w:rsidP="003876E1">
      <w:pPr>
        <w:numPr>
          <w:ilvl w:val="0"/>
          <w:numId w:val="72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81764A">
        <w:rPr>
          <w:sz w:val="24"/>
        </w:rPr>
        <w:t>организуемой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sz w:val="24"/>
        </w:rPr>
        <w:t>внеурочной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sz w:val="24"/>
        </w:rPr>
        <w:t>деятельности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sz w:val="24"/>
        </w:rPr>
        <w:t>обучающихся</w:t>
      </w:r>
      <w:proofErr w:type="spellEnd"/>
      <w:r w:rsidRPr="0081764A">
        <w:rPr>
          <w:sz w:val="24"/>
        </w:rPr>
        <w:t>;</w:t>
      </w:r>
    </w:p>
    <w:p w:rsidR="00DA4D7C" w:rsidRPr="0081764A" w:rsidRDefault="00DA4D7C" w:rsidP="003876E1">
      <w:pPr>
        <w:numPr>
          <w:ilvl w:val="0"/>
          <w:numId w:val="72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деятельности классных руководителей и их классов;</w:t>
      </w:r>
    </w:p>
    <w:p w:rsidR="00DA4D7C" w:rsidRPr="0081764A" w:rsidRDefault="00DA4D7C" w:rsidP="003876E1">
      <w:pPr>
        <w:numPr>
          <w:ilvl w:val="0"/>
          <w:numId w:val="72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проводимых общешкольных основных дел, мероприятий;</w:t>
      </w:r>
    </w:p>
    <w:p w:rsidR="00DA4D7C" w:rsidRPr="0081764A" w:rsidRDefault="00DA4D7C" w:rsidP="003876E1">
      <w:pPr>
        <w:numPr>
          <w:ilvl w:val="0"/>
          <w:numId w:val="72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81764A">
        <w:rPr>
          <w:sz w:val="24"/>
        </w:rPr>
        <w:t>внешкольных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sz w:val="24"/>
        </w:rPr>
        <w:t>мероприятий</w:t>
      </w:r>
      <w:proofErr w:type="spellEnd"/>
      <w:r w:rsidRPr="0081764A">
        <w:rPr>
          <w:sz w:val="24"/>
        </w:rPr>
        <w:t xml:space="preserve">; </w:t>
      </w:r>
    </w:p>
    <w:p w:rsidR="00DA4D7C" w:rsidRPr="0081764A" w:rsidRDefault="00DA4D7C" w:rsidP="003876E1">
      <w:pPr>
        <w:numPr>
          <w:ilvl w:val="0"/>
          <w:numId w:val="72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создания и поддержки предметно-пространственной среды;</w:t>
      </w:r>
    </w:p>
    <w:p w:rsidR="00DA4D7C" w:rsidRPr="0081764A" w:rsidRDefault="00DA4D7C" w:rsidP="003876E1">
      <w:pPr>
        <w:numPr>
          <w:ilvl w:val="0"/>
          <w:numId w:val="72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81764A">
        <w:rPr>
          <w:sz w:val="24"/>
        </w:rPr>
        <w:t>взаимодействия</w:t>
      </w:r>
      <w:proofErr w:type="spellEnd"/>
      <w:r w:rsidRPr="0081764A">
        <w:rPr>
          <w:sz w:val="24"/>
        </w:rPr>
        <w:t xml:space="preserve"> с </w:t>
      </w:r>
      <w:proofErr w:type="spellStart"/>
      <w:r w:rsidRPr="0081764A">
        <w:rPr>
          <w:sz w:val="24"/>
        </w:rPr>
        <w:t>родительским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sz w:val="24"/>
        </w:rPr>
        <w:t>сообществом</w:t>
      </w:r>
      <w:proofErr w:type="spellEnd"/>
      <w:r w:rsidRPr="0081764A">
        <w:rPr>
          <w:sz w:val="24"/>
        </w:rPr>
        <w:t>;</w:t>
      </w:r>
    </w:p>
    <w:p w:rsidR="00DA4D7C" w:rsidRPr="0081764A" w:rsidRDefault="00DA4D7C" w:rsidP="003876E1">
      <w:pPr>
        <w:numPr>
          <w:ilvl w:val="0"/>
          <w:numId w:val="72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81764A">
        <w:rPr>
          <w:sz w:val="24"/>
        </w:rPr>
        <w:t>деятельности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sz w:val="24"/>
        </w:rPr>
        <w:t>ученического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sz w:val="24"/>
        </w:rPr>
        <w:t>самоуправления</w:t>
      </w:r>
      <w:proofErr w:type="spellEnd"/>
      <w:r w:rsidRPr="0081764A">
        <w:rPr>
          <w:sz w:val="24"/>
        </w:rPr>
        <w:t>;</w:t>
      </w:r>
    </w:p>
    <w:p w:rsidR="00DA4D7C" w:rsidRPr="0081764A" w:rsidRDefault="00DA4D7C" w:rsidP="003876E1">
      <w:pPr>
        <w:numPr>
          <w:ilvl w:val="0"/>
          <w:numId w:val="72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81764A">
        <w:rPr>
          <w:sz w:val="24"/>
          <w:lang w:val="ru-RU"/>
        </w:rPr>
        <w:t>деятельности по профилактике и безопасности;</w:t>
      </w:r>
    </w:p>
    <w:p w:rsidR="00DA4D7C" w:rsidRPr="0081764A" w:rsidRDefault="00DA4D7C" w:rsidP="003876E1">
      <w:pPr>
        <w:numPr>
          <w:ilvl w:val="0"/>
          <w:numId w:val="72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81764A">
        <w:rPr>
          <w:sz w:val="24"/>
        </w:rPr>
        <w:t>реализации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sz w:val="24"/>
        </w:rPr>
        <w:t>потенциала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sz w:val="24"/>
        </w:rPr>
        <w:t>социального</w:t>
      </w:r>
      <w:proofErr w:type="spellEnd"/>
      <w:r w:rsidRPr="0081764A">
        <w:rPr>
          <w:sz w:val="24"/>
        </w:rPr>
        <w:t xml:space="preserve"> </w:t>
      </w:r>
      <w:proofErr w:type="spellStart"/>
      <w:r w:rsidRPr="0081764A">
        <w:rPr>
          <w:sz w:val="24"/>
        </w:rPr>
        <w:t>партнёрства</w:t>
      </w:r>
      <w:proofErr w:type="spellEnd"/>
      <w:r w:rsidRPr="0081764A">
        <w:rPr>
          <w:sz w:val="24"/>
        </w:rPr>
        <w:t>;</w:t>
      </w:r>
    </w:p>
    <w:p w:rsidR="00DA4D7C" w:rsidRPr="0081764A" w:rsidRDefault="00DA4D7C" w:rsidP="003876E1">
      <w:pPr>
        <w:numPr>
          <w:ilvl w:val="0"/>
          <w:numId w:val="72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proofErr w:type="spellStart"/>
      <w:proofErr w:type="gramStart"/>
      <w:r w:rsidRPr="0081764A">
        <w:rPr>
          <w:sz w:val="24"/>
        </w:rPr>
        <w:t>деятельност</w:t>
      </w:r>
      <w:r w:rsidR="006208CC" w:rsidRPr="0081764A">
        <w:rPr>
          <w:sz w:val="24"/>
        </w:rPr>
        <w:t>и</w:t>
      </w:r>
      <w:proofErr w:type="spellEnd"/>
      <w:proofErr w:type="gramEnd"/>
      <w:r w:rsidR="006208CC" w:rsidRPr="0081764A">
        <w:rPr>
          <w:sz w:val="24"/>
        </w:rPr>
        <w:t xml:space="preserve"> </w:t>
      </w:r>
      <w:proofErr w:type="spellStart"/>
      <w:r w:rsidR="006208CC" w:rsidRPr="0081764A">
        <w:rPr>
          <w:sz w:val="24"/>
        </w:rPr>
        <w:t>по</w:t>
      </w:r>
      <w:proofErr w:type="spellEnd"/>
      <w:r w:rsidR="006208CC" w:rsidRPr="0081764A">
        <w:rPr>
          <w:sz w:val="24"/>
        </w:rPr>
        <w:t xml:space="preserve"> </w:t>
      </w:r>
      <w:proofErr w:type="spellStart"/>
      <w:r w:rsidR="006208CC" w:rsidRPr="0081764A">
        <w:rPr>
          <w:sz w:val="24"/>
        </w:rPr>
        <w:t>профориентации</w:t>
      </w:r>
      <w:proofErr w:type="spellEnd"/>
      <w:r w:rsidR="006208CC" w:rsidRPr="0081764A">
        <w:rPr>
          <w:sz w:val="24"/>
        </w:rPr>
        <w:t xml:space="preserve"> </w:t>
      </w:r>
      <w:proofErr w:type="spellStart"/>
      <w:r w:rsidR="006208CC" w:rsidRPr="0081764A">
        <w:rPr>
          <w:sz w:val="24"/>
        </w:rPr>
        <w:t>обучающихся</w:t>
      </w:r>
      <w:proofErr w:type="spellEnd"/>
      <w:r w:rsidR="006208CC" w:rsidRPr="0081764A">
        <w:rPr>
          <w:sz w:val="24"/>
          <w:lang w:val="ru-RU"/>
        </w:rPr>
        <w:t>.</w:t>
      </w:r>
    </w:p>
    <w:p w:rsidR="00DA4D7C" w:rsidRPr="0081764A" w:rsidRDefault="00DA4D7C" w:rsidP="003876E1">
      <w:pPr>
        <w:tabs>
          <w:tab w:val="left" w:pos="567"/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DA4D7C" w:rsidRPr="0081764A" w:rsidRDefault="00DA4D7C" w:rsidP="003876E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1764A">
        <w:rPr>
          <w:sz w:val="24"/>
          <w:lang w:val="ru-RU"/>
        </w:rPr>
        <w:t>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воспитательной работе в конце учебного года, рассматриваются и утверждаются педагогическим советом</w:t>
      </w:r>
      <w:r w:rsidR="006C1747">
        <w:rPr>
          <w:sz w:val="24"/>
          <w:lang w:val="ru-RU"/>
        </w:rPr>
        <w:t>.</w:t>
      </w:r>
      <w:r w:rsidRPr="0081764A">
        <w:rPr>
          <w:sz w:val="24"/>
          <w:lang w:val="ru-RU"/>
        </w:rPr>
        <w:t xml:space="preserve"> </w:t>
      </w:r>
    </w:p>
    <w:sectPr w:rsidR="00DA4D7C" w:rsidRPr="0081764A" w:rsidSect="0081764A">
      <w:footerReference w:type="default" r:id="rId9"/>
      <w:endnotePr>
        <w:numFmt w:val="decimal"/>
      </w:endnotePr>
      <w:type w:val="continuous"/>
      <w:pgSz w:w="11907" w:h="16839" w:code="9"/>
      <w:pgMar w:top="851" w:right="567" w:bottom="851" w:left="1418" w:header="720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D7" w:rsidRDefault="003737D7" w:rsidP="00C55F35">
      <w:r>
        <w:separator/>
      </w:r>
    </w:p>
  </w:endnote>
  <w:endnote w:type="continuationSeparator" w:id="0">
    <w:p w:rsidR="003737D7" w:rsidRDefault="003737D7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DB" w:rsidRPr="00DE7139" w:rsidRDefault="009012DB" w:rsidP="00021E47">
    <w:pPr>
      <w:pStyle w:val="af7"/>
      <w:jc w:val="center"/>
      <w:rPr>
        <w:sz w:val="24"/>
      </w:rPr>
    </w:pPr>
    <w:r w:rsidRPr="00DE7139">
      <w:rPr>
        <w:sz w:val="24"/>
      </w:rPr>
      <w:fldChar w:fldCharType="begin"/>
    </w:r>
    <w:r w:rsidRPr="00DE7139">
      <w:rPr>
        <w:sz w:val="24"/>
      </w:rPr>
      <w:instrText>PAGE   \* MERGEFORMAT</w:instrText>
    </w:r>
    <w:r w:rsidRPr="00DE7139">
      <w:rPr>
        <w:sz w:val="24"/>
      </w:rPr>
      <w:fldChar w:fldCharType="separate"/>
    </w:r>
    <w:r w:rsidR="00C712C6" w:rsidRPr="00C712C6">
      <w:rPr>
        <w:noProof/>
        <w:sz w:val="24"/>
        <w:lang w:val="ru-RU"/>
      </w:rPr>
      <w:t>2</w:t>
    </w:r>
    <w:r w:rsidRPr="00DE7139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D7" w:rsidRDefault="003737D7" w:rsidP="00C55F35">
      <w:r>
        <w:separator/>
      </w:r>
    </w:p>
  </w:footnote>
  <w:footnote w:type="continuationSeparator" w:id="0">
    <w:p w:rsidR="003737D7" w:rsidRDefault="003737D7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9C1994"/>
    <w:multiLevelType w:val="hybridMultilevel"/>
    <w:tmpl w:val="FA5EB17E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2E67E7"/>
    <w:multiLevelType w:val="hybridMultilevel"/>
    <w:tmpl w:val="A0CE6AA4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4B4FFE"/>
    <w:multiLevelType w:val="multilevel"/>
    <w:tmpl w:val="03F29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B4167F"/>
    <w:multiLevelType w:val="hybridMultilevel"/>
    <w:tmpl w:val="88ACCD4A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52229A"/>
    <w:multiLevelType w:val="hybridMultilevel"/>
    <w:tmpl w:val="D31C6882"/>
    <w:lvl w:ilvl="0" w:tplc="C4C40A4E">
      <w:start w:val="3"/>
      <w:numFmt w:val="decimal"/>
      <w:lvlText w:val="%1"/>
      <w:lvlJc w:val="left"/>
      <w:pPr>
        <w:ind w:left="1802" w:hanging="422"/>
      </w:pPr>
      <w:rPr>
        <w:rFonts w:hint="default"/>
        <w:lang w:val="ru-RU" w:eastAsia="en-US" w:bidi="ar-SA"/>
      </w:rPr>
    </w:lvl>
    <w:lvl w:ilvl="1" w:tplc="C6F2AF06">
      <w:numFmt w:val="none"/>
      <w:lvlText w:val=""/>
      <w:lvlJc w:val="left"/>
      <w:pPr>
        <w:tabs>
          <w:tab w:val="num" w:pos="360"/>
        </w:tabs>
      </w:pPr>
    </w:lvl>
    <w:lvl w:ilvl="2" w:tplc="F84E568E">
      <w:numFmt w:val="none"/>
      <w:lvlText w:val=""/>
      <w:lvlJc w:val="left"/>
      <w:pPr>
        <w:tabs>
          <w:tab w:val="num" w:pos="360"/>
        </w:tabs>
      </w:pPr>
    </w:lvl>
    <w:lvl w:ilvl="3" w:tplc="122C8B36">
      <w:numFmt w:val="bullet"/>
      <w:lvlText w:val="•"/>
      <w:lvlJc w:val="left"/>
      <w:pPr>
        <w:ind w:left="4140" w:hanging="604"/>
      </w:pPr>
      <w:rPr>
        <w:rFonts w:hint="default"/>
        <w:lang w:val="ru-RU" w:eastAsia="en-US" w:bidi="ar-SA"/>
      </w:rPr>
    </w:lvl>
    <w:lvl w:ilvl="4" w:tplc="02024678">
      <w:numFmt w:val="bullet"/>
      <w:lvlText w:val="•"/>
      <w:lvlJc w:val="left"/>
      <w:pPr>
        <w:ind w:left="5221" w:hanging="604"/>
      </w:pPr>
      <w:rPr>
        <w:rFonts w:hint="default"/>
        <w:lang w:val="ru-RU" w:eastAsia="en-US" w:bidi="ar-SA"/>
      </w:rPr>
    </w:lvl>
    <w:lvl w:ilvl="5" w:tplc="F686017E">
      <w:numFmt w:val="bullet"/>
      <w:lvlText w:val="•"/>
      <w:lvlJc w:val="left"/>
      <w:pPr>
        <w:ind w:left="6301" w:hanging="604"/>
      </w:pPr>
      <w:rPr>
        <w:rFonts w:hint="default"/>
        <w:lang w:val="ru-RU" w:eastAsia="en-US" w:bidi="ar-SA"/>
      </w:rPr>
    </w:lvl>
    <w:lvl w:ilvl="6" w:tplc="976A2162">
      <w:numFmt w:val="bullet"/>
      <w:lvlText w:val="•"/>
      <w:lvlJc w:val="left"/>
      <w:pPr>
        <w:ind w:left="7382" w:hanging="604"/>
      </w:pPr>
      <w:rPr>
        <w:rFonts w:hint="default"/>
        <w:lang w:val="ru-RU" w:eastAsia="en-US" w:bidi="ar-SA"/>
      </w:rPr>
    </w:lvl>
    <w:lvl w:ilvl="7" w:tplc="1902A782">
      <w:numFmt w:val="bullet"/>
      <w:lvlText w:val="•"/>
      <w:lvlJc w:val="left"/>
      <w:pPr>
        <w:ind w:left="8462" w:hanging="604"/>
      </w:pPr>
      <w:rPr>
        <w:rFonts w:hint="default"/>
        <w:lang w:val="ru-RU" w:eastAsia="en-US" w:bidi="ar-SA"/>
      </w:rPr>
    </w:lvl>
    <w:lvl w:ilvl="8" w:tplc="BB9497B8">
      <w:numFmt w:val="bullet"/>
      <w:lvlText w:val="•"/>
      <w:lvlJc w:val="left"/>
      <w:pPr>
        <w:ind w:left="9543" w:hanging="604"/>
      </w:pPr>
      <w:rPr>
        <w:rFonts w:hint="default"/>
        <w:lang w:val="ru-RU" w:eastAsia="en-US" w:bidi="ar-SA"/>
      </w:rPr>
    </w:lvl>
  </w:abstractNum>
  <w:abstractNum w:abstractNumId="9">
    <w:nsid w:val="03C418A9"/>
    <w:multiLevelType w:val="hybridMultilevel"/>
    <w:tmpl w:val="881C29EA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DD4B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0E1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59977AA"/>
    <w:multiLevelType w:val="multilevel"/>
    <w:tmpl w:val="EDCEA312"/>
    <w:lvl w:ilvl="0">
      <w:start w:val="4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71617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7625F8B"/>
    <w:multiLevelType w:val="hybridMultilevel"/>
    <w:tmpl w:val="3A82DDE2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E9382A"/>
    <w:multiLevelType w:val="multilevel"/>
    <w:tmpl w:val="685A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8927753"/>
    <w:multiLevelType w:val="multilevel"/>
    <w:tmpl w:val="DA7EA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8F668F7"/>
    <w:multiLevelType w:val="hybridMultilevel"/>
    <w:tmpl w:val="3F0E7B9A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6B6B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0B6F59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0CDB610B"/>
    <w:multiLevelType w:val="hybridMultilevel"/>
    <w:tmpl w:val="73420418"/>
    <w:lvl w:ilvl="0" w:tplc="3A7609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0E852C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0FF719CE"/>
    <w:multiLevelType w:val="multilevel"/>
    <w:tmpl w:val="7100B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2655CE9"/>
    <w:multiLevelType w:val="multilevel"/>
    <w:tmpl w:val="3A9E2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148159B0"/>
    <w:multiLevelType w:val="hybridMultilevel"/>
    <w:tmpl w:val="EAE0269C"/>
    <w:lvl w:ilvl="0" w:tplc="72DE2E1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-41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7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4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1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39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6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346" w:hanging="360"/>
      </w:pPr>
      <w:rPr>
        <w:rFonts w:ascii="Wingdings" w:hAnsi="Wingdings"/>
      </w:rPr>
    </w:lvl>
  </w:abstractNum>
  <w:abstractNum w:abstractNumId="27">
    <w:nsid w:val="165860C4"/>
    <w:multiLevelType w:val="multilevel"/>
    <w:tmpl w:val="BF0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17210F5B"/>
    <w:multiLevelType w:val="hybridMultilevel"/>
    <w:tmpl w:val="AAE23CA4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023FFC"/>
    <w:multiLevelType w:val="multilevel"/>
    <w:tmpl w:val="AEC07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8ED65A8"/>
    <w:multiLevelType w:val="hybridMultilevel"/>
    <w:tmpl w:val="F1026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1C011AAE"/>
    <w:multiLevelType w:val="hybridMultilevel"/>
    <w:tmpl w:val="6038DF66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C3643C"/>
    <w:multiLevelType w:val="hybridMultilevel"/>
    <w:tmpl w:val="4CEED426"/>
    <w:lvl w:ilvl="0" w:tplc="3A7609BE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3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244A6D08"/>
    <w:multiLevelType w:val="multilevel"/>
    <w:tmpl w:val="5164C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6467DAF"/>
    <w:multiLevelType w:val="hybridMultilevel"/>
    <w:tmpl w:val="970C449E"/>
    <w:lvl w:ilvl="0" w:tplc="EE805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288361C3"/>
    <w:multiLevelType w:val="hybridMultilevel"/>
    <w:tmpl w:val="9FB0CAF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2BE7067F"/>
    <w:multiLevelType w:val="hybridMultilevel"/>
    <w:tmpl w:val="2E52699C"/>
    <w:lvl w:ilvl="0" w:tplc="1D6E82BE">
      <w:start w:val="1"/>
      <w:numFmt w:val="upperRoman"/>
      <w:lvlText w:val="%1."/>
      <w:lvlJc w:val="left"/>
      <w:pPr>
        <w:ind w:left="1430" w:hanging="72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2C322CBE"/>
    <w:multiLevelType w:val="multilevel"/>
    <w:tmpl w:val="4F3AF1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2EB05E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30BA0714"/>
    <w:multiLevelType w:val="hybridMultilevel"/>
    <w:tmpl w:val="3EF6E980"/>
    <w:lvl w:ilvl="0" w:tplc="991C4CF2">
      <w:start w:val="1"/>
      <w:numFmt w:val="decimal"/>
      <w:lvlText w:val="%1-"/>
      <w:lvlJc w:val="left"/>
      <w:pPr>
        <w:ind w:left="64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F6137D"/>
    <w:multiLevelType w:val="hybridMultilevel"/>
    <w:tmpl w:val="45A4303E"/>
    <w:lvl w:ilvl="0" w:tplc="03205A3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>
    <w:nsid w:val="3175057C"/>
    <w:multiLevelType w:val="hybridMultilevel"/>
    <w:tmpl w:val="4AC6D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1831E41"/>
    <w:multiLevelType w:val="hybridMultilevel"/>
    <w:tmpl w:val="973A14DE"/>
    <w:lvl w:ilvl="0" w:tplc="3A7609BE">
      <w:start w:val="1"/>
      <w:numFmt w:val="bullet"/>
      <w:lvlText w:val="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6">
    <w:nsid w:val="328E3DD0"/>
    <w:multiLevelType w:val="multilevel"/>
    <w:tmpl w:val="4D869FF6"/>
    <w:lvl w:ilvl="0">
      <w:start w:val="4"/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2C14B7E"/>
    <w:multiLevelType w:val="hybridMultilevel"/>
    <w:tmpl w:val="BACA8B9A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3D661F2"/>
    <w:multiLevelType w:val="hybridMultilevel"/>
    <w:tmpl w:val="9858DC26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E35905"/>
    <w:multiLevelType w:val="hybridMultilevel"/>
    <w:tmpl w:val="B61A8D16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1">
    <w:nsid w:val="36256EB6"/>
    <w:multiLevelType w:val="hybridMultilevel"/>
    <w:tmpl w:val="35EE4852"/>
    <w:lvl w:ilvl="0" w:tplc="3A7609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BB35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38F42735"/>
    <w:multiLevelType w:val="hybridMultilevel"/>
    <w:tmpl w:val="D786AB16"/>
    <w:lvl w:ilvl="0" w:tplc="F0384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5">
    <w:nsid w:val="3BAC7FB8"/>
    <w:multiLevelType w:val="hybridMultilevel"/>
    <w:tmpl w:val="22A0970C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E951727"/>
    <w:multiLevelType w:val="hybridMultilevel"/>
    <w:tmpl w:val="F1EEDD7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7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8">
    <w:nsid w:val="41C3092A"/>
    <w:multiLevelType w:val="multilevel"/>
    <w:tmpl w:val="711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42376B1B"/>
    <w:multiLevelType w:val="hybridMultilevel"/>
    <w:tmpl w:val="8AC40972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281F19"/>
    <w:multiLevelType w:val="hybridMultilevel"/>
    <w:tmpl w:val="68D4092C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3F96A77"/>
    <w:multiLevelType w:val="hybridMultilevel"/>
    <w:tmpl w:val="5040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FE5C28"/>
    <w:multiLevelType w:val="hybridMultilevel"/>
    <w:tmpl w:val="5E1A7A06"/>
    <w:lvl w:ilvl="0" w:tplc="3A7609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48175B23"/>
    <w:multiLevelType w:val="multilevel"/>
    <w:tmpl w:val="2DCC6FBA"/>
    <w:lvl w:ilvl="0">
      <w:start w:val="4"/>
      <w:numFmt w:val="decimal"/>
      <w:lvlText w:val="2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C5B066C"/>
    <w:multiLevelType w:val="hybridMultilevel"/>
    <w:tmpl w:val="19A6480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D0F086A"/>
    <w:multiLevelType w:val="multilevel"/>
    <w:tmpl w:val="0EB21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B5668B"/>
    <w:multiLevelType w:val="hybridMultilevel"/>
    <w:tmpl w:val="B616F84E"/>
    <w:lvl w:ilvl="0" w:tplc="4948D8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4DD94F2D"/>
    <w:multiLevelType w:val="multilevel"/>
    <w:tmpl w:val="51023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w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w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w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w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w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w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w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w w:val="0"/>
      </w:rPr>
    </w:lvl>
  </w:abstractNum>
  <w:abstractNum w:abstractNumId="68">
    <w:nsid w:val="58AF7CDB"/>
    <w:multiLevelType w:val="hybridMultilevel"/>
    <w:tmpl w:val="66CAA90C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CB8373D"/>
    <w:multiLevelType w:val="hybridMultilevel"/>
    <w:tmpl w:val="CE648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1">
    <w:nsid w:val="5EF762A0"/>
    <w:multiLevelType w:val="hybridMultilevel"/>
    <w:tmpl w:val="AD8C71AE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26631ED"/>
    <w:multiLevelType w:val="multilevel"/>
    <w:tmpl w:val="B2E4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633F3E5D"/>
    <w:multiLevelType w:val="multilevel"/>
    <w:tmpl w:val="DF38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6FB05A3"/>
    <w:multiLevelType w:val="hybridMultilevel"/>
    <w:tmpl w:val="DE24B462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AE3993"/>
    <w:multiLevelType w:val="hybridMultilevel"/>
    <w:tmpl w:val="103E9048"/>
    <w:lvl w:ilvl="0" w:tplc="3A7609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7">
    <w:nsid w:val="69104A6A"/>
    <w:multiLevelType w:val="hybridMultilevel"/>
    <w:tmpl w:val="0C48782A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0">
    <w:nsid w:val="697E4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B6543BB"/>
    <w:multiLevelType w:val="multilevel"/>
    <w:tmpl w:val="5B74F6B6"/>
    <w:lvl w:ilvl="0">
      <w:start w:val="1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D360AB4"/>
    <w:multiLevelType w:val="hybridMultilevel"/>
    <w:tmpl w:val="797CF084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E8E056F"/>
    <w:multiLevelType w:val="multilevel"/>
    <w:tmpl w:val="65A28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01647CE"/>
    <w:multiLevelType w:val="hybridMultilevel"/>
    <w:tmpl w:val="E5126574"/>
    <w:lvl w:ilvl="0" w:tplc="51EE733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6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7">
    <w:nsid w:val="74332911"/>
    <w:multiLevelType w:val="hybridMultilevel"/>
    <w:tmpl w:val="6E702A5A"/>
    <w:lvl w:ilvl="0" w:tplc="3A7609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8">
    <w:nsid w:val="76141E3D"/>
    <w:multiLevelType w:val="multilevel"/>
    <w:tmpl w:val="0DC6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7947616D"/>
    <w:multiLevelType w:val="multilevel"/>
    <w:tmpl w:val="B154561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A8A5804"/>
    <w:multiLevelType w:val="hybridMultilevel"/>
    <w:tmpl w:val="BB762840"/>
    <w:lvl w:ilvl="0" w:tplc="3A76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66"/>
  </w:num>
  <w:num w:numId="5">
    <w:abstractNumId w:val="3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</w:num>
  <w:num w:numId="9">
    <w:abstractNumId w:val="73"/>
  </w:num>
  <w:num w:numId="10">
    <w:abstractNumId w:val="15"/>
  </w:num>
  <w:num w:numId="11">
    <w:abstractNumId w:val="72"/>
  </w:num>
  <w:num w:numId="12">
    <w:abstractNumId w:val="88"/>
  </w:num>
  <w:num w:numId="13">
    <w:abstractNumId w:val="27"/>
  </w:num>
  <w:num w:numId="14">
    <w:abstractNumId w:val="41"/>
  </w:num>
  <w:num w:numId="15">
    <w:abstractNumId w:val="21"/>
  </w:num>
  <w:num w:numId="16">
    <w:abstractNumId w:val="11"/>
  </w:num>
  <w:num w:numId="17">
    <w:abstractNumId w:val="18"/>
  </w:num>
  <w:num w:numId="18">
    <w:abstractNumId w:val="10"/>
  </w:num>
  <w:num w:numId="19">
    <w:abstractNumId w:val="19"/>
  </w:num>
  <w:num w:numId="20">
    <w:abstractNumId w:val="13"/>
  </w:num>
  <w:num w:numId="21">
    <w:abstractNumId w:val="52"/>
  </w:num>
  <w:num w:numId="22">
    <w:abstractNumId w:val="43"/>
  </w:num>
  <w:num w:numId="23">
    <w:abstractNumId w:val="53"/>
  </w:num>
  <w:num w:numId="24">
    <w:abstractNumId w:val="44"/>
  </w:num>
  <w:num w:numId="25">
    <w:abstractNumId w:val="69"/>
  </w:num>
  <w:num w:numId="26">
    <w:abstractNumId w:val="31"/>
  </w:num>
  <w:num w:numId="27">
    <w:abstractNumId w:val="68"/>
  </w:num>
  <w:num w:numId="28">
    <w:abstractNumId w:val="82"/>
  </w:num>
  <w:num w:numId="29">
    <w:abstractNumId w:val="64"/>
  </w:num>
  <w:num w:numId="30">
    <w:abstractNumId w:val="42"/>
  </w:num>
  <w:num w:numId="31">
    <w:abstractNumId w:val="46"/>
  </w:num>
  <w:num w:numId="32">
    <w:abstractNumId w:val="12"/>
  </w:num>
  <w:num w:numId="33">
    <w:abstractNumId w:val="63"/>
  </w:num>
  <w:num w:numId="34">
    <w:abstractNumId w:val="67"/>
  </w:num>
  <w:num w:numId="35">
    <w:abstractNumId w:val="79"/>
  </w:num>
  <w:num w:numId="36">
    <w:abstractNumId w:val="51"/>
  </w:num>
  <w:num w:numId="37">
    <w:abstractNumId w:val="87"/>
  </w:num>
  <w:num w:numId="38">
    <w:abstractNumId w:val="62"/>
  </w:num>
  <w:num w:numId="39">
    <w:abstractNumId w:val="32"/>
  </w:num>
  <w:num w:numId="40">
    <w:abstractNumId w:val="74"/>
  </w:num>
  <w:num w:numId="41">
    <w:abstractNumId w:val="20"/>
  </w:num>
  <w:num w:numId="42">
    <w:abstractNumId w:val="48"/>
  </w:num>
  <w:num w:numId="43">
    <w:abstractNumId w:val="77"/>
  </w:num>
  <w:num w:numId="44">
    <w:abstractNumId w:val="7"/>
  </w:num>
  <w:num w:numId="45">
    <w:abstractNumId w:val="9"/>
  </w:num>
  <w:num w:numId="46">
    <w:abstractNumId w:val="60"/>
  </w:num>
  <w:num w:numId="47">
    <w:abstractNumId w:val="55"/>
  </w:num>
  <w:num w:numId="48">
    <w:abstractNumId w:val="28"/>
  </w:num>
  <w:num w:numId="49">
    <w:abstractNumId w:val="49"/>
  </w:num>
  <w:num w:numId="50">
    <w:abstractNumId w:val="45"/>
  </w:num>
  <w:num w:numId="51">
    <w:abstractNumId w:val="4"/>
  </w:num>
  <w:num w:numId="52">
    <w:abstractNumId w:val="47"/>
  </w:num>
  <w:num w:numId="53">
    <w:abstractNumId w:val="17"/>
  </w:num>
  <w:num w:numId="54">
    <w:abstractNumId w:val="59"/>
  </w:num>
  <w:num w:numId="55">
    <w:abstractNumId w:val="71"/>
  </w:num>
  <w:num w:numId="56">
    <w:abstractNumId w:val="90"/>
  </w:num>
  <w:num w:numId="57">
    <w:abstractNumId w:val="5"/>
  </w:num>
  <w:num w:numId="58">
    <w:abstractNumId w:val="35"/>
  </w:num>
  <w:num w:numId="59">
    <w:abstractNumId w:val="14"/>
  </w:num>
  <w:num w:numId="60">
    <w:abstractNumId w:val="36"/>
  </w:num>
  <w:num w:numId="61">
    <w:abstractNumId w:val="54"/>
  </w:num>
  <w:num w:numId="62">
    <w:abstractNumId w:val="50"/>
  </w:num>
  <w:num w:numId="63">
    <w:abstractNumId w:val="57"/>
  </w:num>
  <w:num w:numId="64">
    <w:abstractNumId w:val="26"/>
  </w:num>
  <w:num w:numId="65">
    <w:abstractNumId w:val="78"/>
  </w:num>
  <w:num w:numId="66">
    <w:abstractNumId w:val="37"/>
  </w:num>
  <w:num w:numId="67">
    <w:abstractNumId w:val="24"/>
  </w:num>
  <w:num w:numId="68">
    <w:abstractNumId w:val="70"/>
  </w:num>
  <w:num w:numId="69">
    <w:abstractNumId w:val="33"/>
  </w:num>
  <w:num w:numId="70">
    <w:abstractNumId w:val="86"/>
  </w:num>
  <w:num w:numId="71">
    <w:abstractNumId w:val="40"/>
  </w:num>
  <w:num w:numId="72">
    <w:abstractNumId w:val="85"/>
  </w:num>
  <w:num w:numId="73">
    <w:abstractNumId w:val="8"/>
  </w:num>
  <w:num w:numId="74">
    <w:abstractNumId w:val="16"/>
  </w:num>
  <w:num w:numId="75">
    <w:abstractNumId w:val="22"/>
  </w:num>
  <w:num w:numId="76">
    <w:abstractNumId w:val="34"/>
  </w:num>
  <w:num w:numId="77">
    <w:abstractNumId w:val="89"/>
  </w:num>
  <w:num w:numId="78">
    <w:abstractNumId w:val="65"/>
  </w:num>
  <w:num w:numId="79">
    <w:abstractNumId w:val="23"/>
  </w:num>
  <w:num w:numId="80">
    <w:abstractNumId w:val="6"/>
  </w:num>
  <w:num w:numId="81">
    <w:abstractNumId w:val="83"/>
  </w:num>
  <w:num w:numId="82">
    <w:abstractNumId w:val="29"/>
  </w:num>
  <w:num w:numId="83">
    <w:abstractNumId w:val="81"/>
  </w:num>
  <w:num w:numId="84">
    <w:abstractNumId w:val="80"/>
  </w:num>
  <w:num w:numId="85">
    <w:abstractNumId w:val="39"/>
  </w:num>
  <w:num w:numId="86">
    <w:abstractNumId w:val="58"/>
  </w:num>
  <w:num w:numId="87">
    <w:abstractNumId w:val="75"/>
  </w:num>
  <w:num w:numId="88">
    <w:abstractNumId w:val="6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B"/>
    <w:rsid w:val="00000B73"/>
    <w:rsid w:val="00002A77"/>
    <w:rsid w:val="00002E97"/>
    <w:rsid w:val="000033AF"/>
    <w:rsid w:val="0000398C"/>
    <w:rsid w:val="000068D2"/>
    <w:rsid w:val="00007BC0"/>
    <w:rsid w:val="00011270"/>
    <w:rsid w:val="00012A08"/>
    <w:rsid w:val="00013A9B"/>
    <w:rsid w:val="00015FDF"/>
    <w:rsid w:val="00016CAC"/>
    <w:rsid w:val="00017891"/>
    <w:rsid w:val="00017E70"/>
    <w:rsid w:val="00021223"/>
    <w:rsid w:val="0002125A"/>
    <w:rsid w:val="00021E47"/>
    <w:rsid w:val="00022084"/>
    <w:rsid w:val="000315A1"/>
    <w:rsid w:val="00032649"/>
    <w:rsid w:val="00032B60"/>
    <w:rsid w:val="00034D88"/>
    <w:rsid w:val="00036939"/>
    <w:rsid w:val="00040E2F"/>
    <w:rsid w:val="000419AD"/>
    <w:rsid w:val="0004521F"/>
    <w:rsid w:val="0005012F"/>
    <w:rsid w:val="00050B8E"/>
    <w:rsid w:val="00051A91"/>
    <w:rsid w:val="000521B0"/>
    <w:rsid w:val="00052416"/>
    <w:rsid w:val="00053667"/>
    <w:rsid w:val="00053EA5"/>
    <w:rsid w:val="00054343"/>
    <w:rsid w:val="00054555"/>
    <w:rsid w:val="00054CC6"/>
    <w:rsid w:val="0005567B"/>
    <w:rsid w:val="000574FB"/>
    <w:rsid w:val="00057EC6"/>
    <w:rsid w:val="00060618"/>
    <w:rsid w:val="00060DAB"/>
    <w:rsid w:val="00063258"/>
    <w:rsid w:val="00065524"/>
    <w:rsid w:val="00066B27"/>
    <w:rsid w:val="0007065C"/>
    <w:rsid w:val="00070B64"/>
    <w:rsid w:val="000720AC"/>
    <w:rsid w:val="00072168"/>
    <w:rsid w:val="00072642"/>
    <w:rsid w:val="00074496"/>
    <w:rsid w:val="00074DA3"/>
    <w:rsid w:val="000757D5"/>
    <w:rsid w:val="000769B3"/>
    <w:rsid w:val="000769BA"/>
    <w:rsid w:val="00076F77"/>
    <w:rsid w:val="00080F52"/>
    <w:rsid w:val="00082554"/>
    <w:rsid w:val="00087278"/>
    <w:rsid w:val="00092285"/>
    <w:rsid w:val="00092FF1"/>
    <w:rsid w:val="00097A6D"/>
    <w:rsid w:val="000A13AB"/>
    <w:rsid w:val="000A3106"/>
    <w:rsid w:val="000A319D"/>
    <w:rsid w:val="000A58F8"/>
    <w:rsid w:val="000B0F7E"/>
    <w:rsid w:val="000B241C"/>
    <w:rsid w:val="000B2EED"/>
    <w:rsid w:val="000B4934"/>
    <w:rsid w:val="000B7379"/>
    <w:rsid w:val="000C1B25"/>
    <w:rsid w:val="000C3317"/>
    <w:rsid w:val="000C3516"/>
    <w:rsid w:val="000C36D7"/>
    <w:rsid w:val="000C3764"/>
    <w:rsid w:val="000C4839"/>
    <w:rsid w:val="000C55B9"/>
    <w:rsid w:val="000C704F"/>
    <w:rsid w:val="000C7CA3"/>
    <w:rsid w:val="000D0003"/>
    <w:rsid w:val="000D30E6"/>
    <w:rsid w:val="000D5612"/>
    <w:rsid w:val="000D5A51"/>
    <w:rsid w:val="000D68A8"/>
    <w:rsid w:val="000D6F56"/>
    <w:rsid w:val="000E1212"/>
    <w:rsid w:val="000E1871"/>
    <w:rsid w:val="000E321E"/>
    <w:rsid w:val="000E337D"/>
    <w:rsid w:val="000E3CB4"/>
    <w:rsid w:val="000E50E4"/>
    <w:rsid w:val="000E6C64"/>
    <w:rsid w:val="000E702B"/>
    <w:rsid w:val="000F2499"/>
    <w:rsid w:val="000F3A6F"/>
    <w:rsid w:val="000F46D7"/>
    <w:rsid w:val="000F6C56"/>
    <w:rsid w:val="000F77AC"/>
    <w:rsid w:val="000F7B12"/>
    <w:rsid w:val="0010064C"/>
    <w:rsid w:val="00101897"/>
    <w:rsid w:val="001029E0"/>
    <w:rsid w:val="00103386"/>
    <w:rsid w:val="001063F1"/>
    <w:rsid w:val="00110446"/>
    <w:rsid w:val="00110695"/>
    <w:rsid w:val="00116500"/>
    <w:rsid w:val="001171DD"/>
    <w:rsid w:val="00117338"/>
    <w:rsid w:val="001252B9"/>
    <w:rsid w:val="00126924"/>
    <w:rsid w:val="00126FD3"/>
    <w:rsid w:val="00127CF9"/>
    <w:rsid w:val="0013177E"/>
    <w:rsid w:val="001332AE"/>
    <w:rsid w:val="001338B8"/>
    <w:rsid w:val="00133CBC"/>
    <w:rsid w:val="001343FC"/>
    <w:rsid w:val="00135D95"/>
    <w:rsid w:val="00136E9B"/>
    <w:rsid w:val="00137AD0"/>
    <w:rsid w:val="00137E10"/>
    <w:rsid w:val="00140147"/>
    <w:rsid w:val="00141468"/>
    <w:rsid w:val="001416D8"/>
    <w:rsid w:val="00142391"/>
    <w:rsid w:val="00142F57"/>
    <w:rsid w:val="00143274"/>
    <w:rsid w:val="00145289"/>
    <w:rsid w:val="00145F2C"/>
    <w:rsid w:val="00147B7D"/>
    <w:rsid w:val="00150110"/>
    <w:rsid w:val="0015647B"/>
    <w:rsid w:val="00156A00"/>
    <w:rsid w:val="001573B2"/>
    <w:rsid w:val="001608F6"/>
    <w:rsid w:val="001611CB"/>
    <w:rsid w:val="001615D4"/>
    <w:rsid w:val="0016278A"/>
    <w:rsid w:val="00162C6D"/>
    <w:rsid w:val="00163412"/>
    <w:rsid w:val="001651EA"/>
    <w:rsid w:val="00165BDD"/>
    <w:rsid w:val="0017102C"/>
    <w:rsid w:val="00171686"/>
    <w:rsid w:val="0017200C"/>
    <w:rsid w:val="00172156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653"/>
    <w:rsid w:val="00195A5D"/>
    <w:rsid w:val="00195C37"/>
    <w:rsid w:val="00196124"/>
    <w:rsid w:val="00197AC4"/>
    <w:rsid w:val="001A08DD"/>
    <w:rsid w:val="001A1FDD"/>
    <w:rsid w:val="001A3171"/>
    <w:rsid w:val="001A5416"/>
    <w:rsid w:val="001A5A0F"/>
    <w:rsid w:val="001A5B09"/>
    <w:rsid w:val="001A5EC1"/>
    <w:rsid w:val="001A64B8"/>
    <w:rsid w:val="001A78BD"/>
    <w:rsid w:val="001A79F2"/>
    <w:rsid w:val="001B0121"/>
    <w:rsid w:val="001B0EF6"/>
    <w:rsid w:val="001B460A"/>
    <w:rsid w:val="001B4A68"/>
    <w:rsid w:val="001B5779"/>
    <w:rsid w:val="001C094C"/>
    <w:rsid w:val="001C1546"/>
    <w:rsid w:val="001C3A55"/>
    <w:rsid w:val="001C3EB0"/>
    <w:rsid w:val="001C640D"/>
    <w:rsid w:val="001C6C37"/>
    <w:rsid w:val="001C781F"/>
    <w:rsid w:val="001D0DC3"/>
    <w:rsid w:val="001D0DC8"/>
    <w:rsid w:val="001D22E5"/>
    <w:rsid w:val="001D26AC"/>
    <w:rsid w:val="001D4BF1"/>
    <w:rsid w:val="001D6647"/>
    <w:rsid w:val="001D732A"/>
    <w:rsid w:val="001E3326"/>
    <w:rsid w:val="001E33D2"/>
    <w:rsid w:val="001E5B29"/>
    <w:rsid w:val="001E64E9"/>
    <w:rsid w:val="001E67E1"/>
    <w:rsid w:val="001F0556"/>
    <w:rsid w:val="001F09D1"/>
    <w:rsid w:val="001F1580"/>
    <w:rsid w:val="001F5A7D"/>
    <w:rsid w:val="001F6A9D"/>
    <w:rsid w:val="001F6B21"/>
    <w:rsid w:val="001F750F"/>
    <w:rsid w:val="001F7B52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4FA"/>
    <w:rsid w:val="002066B9"/>
    <w:rsid w:val="00207854"/>
    <w:rsid w:val="00210568"/>
    <w:rsid w:val="00211E1E"/>
    <w:rsid w:val="00213A77"/>
    <w:rsid w:val="00215CA4"/>
    <w:rsid w:val="00215CC8"/>
    <w:rsid w:val="00216107"/>
    <w:rsid w:val="00221AF4"/>
    <w:rsid w:val="00222D69"/>
    <w:rsid w:val="00224A4B"/>
    <w:rsid w:val="00224FB2"/>
    <w:rsid w:val="00225204"/>
    <w:rsid w:val="002303CA"/>
    <w:rsid w:val="00230D1F"/>
    <w:rsid w:val="00232155"/>
    <w:rsid w:val="00234F41"/>
    <w:rsid w:val="00235904"/>
    <w:rsid w:val="002373A0"/>
    <w:rsid w:val="00240DC0"/>
    <w:rsid w:val="00244DBB"/>
    <w:rsid w:val="0024600A"/>
    <w:rsid w:val="00246AE0"/>
    <w:rsid w:val="00246DBF"/>
    <w:rsid w:val="00246DF2"/>
    <w:rsid w:val="00250E0B"/>
    <w:rsid w:val="002512FE"/>
    <w:rsid w:val="002548E4"/>
    <w:rsid w:val="00256222"/>
    <w:rsid w:val="00256E94"/>
    <w:rsid w:val="00260C9F"/>
    <w:rsid w:val="0026149A"/>
    <w:rsid w:val="00262B34"/>
    <w:rsid w:val="00263343"/>
    <w:rsid w:val="00263AAE"/>
    <w:rsid w:val="00271D15"/>
    <w:rsid w:val="00274F8E"/>
    <w:rsid w:val="00275438"/>
    <w:rsid w:val="00280443"/>
    <w:rsid w:val="00280D2C"/>
    <w:rsid w:val="002836BC"/>
    <w:rsid w:val="00283702"/>
    <w:rsid w:val="00283DEF"/>
    <w:rsid w:val="00286515"/>
    <w:rsid w:val="00290AEE"/>
    <w:rsid w:val="00294697"/>
    <w:rsid w:val="002949C6"/>
    <w:rsid w:val="00294CF3"/>
    <w:rsid w:val="0029527D"/>
    <w:rsid w:val="00296158"/>
    <w:rsid w:val="0029678F"/>
    <w:rsid w:val="002A012E"/>
    <w:rsid w:val="002A09E2"/>
    <w:rsid w:val="002A1419"/>
    <w:rsid w:val="002A39A7"/>
    <w:rsid w:val="002A4AD5"/>
    <w:rsid w:val="002A65A1"/>
    <w:rsid w:val="002A714F"/>
    <w:rsid w:val="002A71B2"/>
    <w:rsid w:val="002B0B9C"/>
    <w:rsid w:val="002B6EF0"/>
    <w:rsid w:val="002B7400"/>
    <w:rsid w:val="002C38F3"/>
    <w:rsid w:val="002C423F"/>
    <w:rsid w:val="002C6BCB"/>
    <w:rsid w:val="002D0A9B"/>
    <w:rsid w:val="002D2870"/>
    <w:rsid w:val="002E0F22"/>
    <w:rsid w:val="002E61B2"/>
    <w:rsid w:val="002E6326"/>
    <w:rsid w:val="002E7218"/>
    <w:rsid w:val="002E7504"/>
    <w:rsid w:val="002F05A0"/>
    <w:rsid w:val="002F199B"/>
    <w:rsid w:val="002F379B"/>
    <w:rsid w:val="002F69D1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3497"/>
    <w:rsid w:val="00315215"/>
    <w:rsid w:val="00315910"/>
    <w:rsid w:val="00316910"/>
    <w:rsid w:val="003170BB"/>
    <w:rsid w:val="0032064F"/>
    <w:rsid w:val="00321909"/>
    <w:rsid w:val="00321930"/>
    <w:rsid w:val="0032522B"/>
    <w:rsid w:val="00325F78"/>
    <w:rsid w:val="0032693B"/>
    <w:rsid w:val="00327B45"/>
    <w:rsid w:val="0033166C"/>
    <w:rsid w:val="00332A85"/>
    <w:rsid w:val="00334B77"/>
    <w:rsid w:val="00334E29"/>
    <w:rsid w:val="00337478"/>
    <w:rsid w:val="00341744"/>
    <w:rsid w:val="00341B21"/>
    <w:rsid w:val="00341D15"/>
    <w:rsid w:val="00344616"/>
    <w:rsid w:val="00345329"/>
    <w:rsid w:val="00345497"/>
    <w:rsid w:val="003477DA"/>
    <w:rsid w:val="00350B5C"/>
    <w:rsid w:val="00350BD9"/>
    <w:rsid w:val="00352FBD"/>
    <w:rsid w:val="00354802"/>
    <w:rsid w:val="00363CA1"/>
    <w:rsid w:val="003659EE"/>
    <w:rsid w:val="00366AD3"/>
    <w:rsid w:val="00366FCB"/>
    <w:rsid w:val="00367F46"/>
    <w:rsid w:val="00370D28"/>
    <w:rsid w:val="00371D57"/>
    <w:rsid w:val="0037220D"/>
    <w:rsid w:val="003737D7"/>
    <w:rsid w:val="0037567E"/>
    <w:rsid w:val="00382C80"/>
    <w:rsid w:val="00383141"/>
    <w:rsid w:val="003833A8"/>
    <w:rsid w:val="00384343"/>
    <w:rsid w:val="00384BE0"/>
    <w:rsid w:val="0038650D"/>
    <w:rsid w:val="003866AA"/>
    <w:rsid w:val="003876E1"/>
    <w:rsid w:val="003901FC"/>
    <w:rsid w:val="00391170"/>
    <w:rsid w:val="00391D57"/>
    <w:rsid w:val="003927E5"/>
    <w:rsid w:val="00393398"/>
    <w:rsid w:val="00394DAF"/>
    <w:rsid w:val="00397A8E"/>
    <w:rsid w:val="00397E5F"/>
    <w:rsid w:val="003A10E0"/>
    <w:rsid w:val="003A142C"/>
    <w:rsid w:val="003A258A"/>
    <w:rsid w:val="003A42AB"/>
    <w:rsid w:val="003A5650"/>
    <w:rsid w:val="003A621A"/>
    <w:rsid w:val="003A6871"/>
    <w:rsid w:val="003B44A5"/>
    <w:rsid w:val="003B4D82"/>
    <w:rsid w:val="003B6F94"/>
    <w:rsid w:val="003B728E"/>
    <w:rsid w:val="003C0E0E"/>
    <w:rsid w:val="003C2367"/>
    <w:rsid w:val="003C31B3"/>
    <w:rsid w:val="003C507A"/>
    <w:rsid w:val="003C56AB"/>
    <w:rsid w:val="003D1EDF"/>
    <w:rsid w:val="003D21F2"/>
    <w:rsid w:val="003D2EAC"/>
    <w:rsid w:val="003D37B9"/>
    <w:rsid w:val="003D612D"/>
    <w:rsid w:val="003D63FC"/>
    <w:rsid w:val="003E02A7"/>
    <w:rsid w:val="003E4194"/>
    <w:rsid w:val="003E51F5"/>
    <w:rsid w:val="003E54B1"/>
    <w:rsid w:val="003E5884"/>
    <w:rsid w:val="003E6064"/>
    <w:rsid w:val="003E6A70"/>
    <w:rsid w:val="003E7D61"/>
    <w:rsid w:val="003F14C5"/>
    <w:rsid w:val="003F2E51"/>
    <w:rsid w:val="003F2E5A"/>
    <w:rsid w:val="003F4A43"/>
    <w:rsid w:val="003F62A6"/>
    <w:rsid w:val="00401E4E"/>
    <w:rsid w:val="00402018"/>
    <w:rsid w:val="00402290"/>
    <w:rsid w:val="00404004"/>
    <w:rsid w:val="00404C18"/>
    <w:rsid w:val="004062E6"/>
    <w:rsid w:val="0041218B"/>
    <w:rsid w:val="00412770"/>
    <w:rsid w:val="0041298B"/>
    <w:rsid w:val="00414A59"/>
    <w:rsid w:val="0041757B"/>
    <w:rsid w:val="00420BF0"/>
    <w:rsid w:val="00422E4C"/>
    <w:rsid w:val="00426755"/>
    <w:rsid w:val="00426AB1"/>
    <w:rsid w:val="00426EC9"/>
    <w:rsid w:val="004308B0"/>
    <w:rsid w:val="004313EB"/>
    <w:rsid w:val="00432518"/>
    <w:rsid w:val="00433455"/>
    <w:rsid w:val="004369B5"/>
    <w:rsid w:val="004411C0"/>
    <w:rsid w:val="00443891"/>
    <w:rsid w:val="00445387"/>
    <w:rsid w:val="00451214"/>
    <w:rsid w:val="00451887"/>
    <w:rsid w:val="00455E64"/>
    <w:rsid w:val="0046044D"/>
    <w:rsid w:val="004616E3"/>
    <w:rsid w:val="00461CF5"/>
    <w:rsid w:val="004621CA"/>
    <w:rsid w:val="00462668"/>
    <w:rsid w:val="00462D91"/>
    <w:rsid w:val="00463C1E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A14BC"/>
    <w:rsid w:val="004A15FD"/>
    <w:rsid w:val="004A3CC7"/>
    <w:rsid w:val="004A40B9"/>
    <w:rsid w:val="004A74F6"/>
    <w:rsid w:val="004A79D7"/>
    <w:rsid w:val="004A7CC4"/>
    <w:rsid w:val="004A7DEE"/>
    <w:rsid w:val="004B410E"/>
    <w:rsid w:val="004B45F1"/>
    <w:rsid w:val="004B63F2"/>
    <w:rsid w:val="004B6F9E"/>
    <w:rsid w:val="004B745A"/>
    <w:rsid w:val="004B7E9A"/>
    <w:rsid w:val="004C1AF9"/>
    <w:rsid w:val="004C271D"/>
    <w:rsid w:val="004C3A55"/>
    <w:rsid w:val="004C418C"/>
    <w:rsid w:val="004C4B6E"/>
    <w:rsid w:val="004C597A"/>
    <w:rsid w:val="004C6405"/>
    <w:rsid w:val="004C647A"/>
    <w:rsid w:val="004C7173"/>
    <w:rsid w:val="004C731E"/>
    <w:rsid w:val="004D074E"/>
    <w:rsid w:val="004D2081"/>
    <w:rsid w:val="004D384B"/>
    <w:rsid w:val="004D3C62"/>
    <w:rsid w:val="004D4355"/>
    <w:rsid w:val="004D610C"/>
    <w:rsid w:val="004D6C90"/>
    <w:rsid w:val="004D6D3F"/>
    <w:rsid w:val="004E1120"/>
    <w:rsid w:val="004E123B"/>
    <w:rsid w:val="004E1A2B"/>
    <w:rsid w:val="004E496C"/>
    <w:rsid w:val="004E4FCA"/>
    <w:rsid w:val="004E509D"/>
    <w:rsid w:val="004E64F7"/>
    <w:rsid w:val="004F012D"/>
    <w:rsid w:val="004F02F9"/>
    <w:rsid w:val="004F5E0D"/>
    <w:rsid w:val="00506121"/>
    <w:rsid w:val="0051032F"/>
    <w:rsid w:val="00512288"/>
    <w:rsid w:val="00512A05"/>
    <w:rsid w:val="00512B2B"/>
    <w:rsid w:val="005168BC"/>
    <w:rsid w:val="005175B1"/>
    <w:rsid w:val="00517B42"/>
    <w:rsid w:val="005202B5"/>
    <w:rsid w:val="00522093"/>
    <w:rsid w:val="00522D88"/>
    <w:rsid w:val="00525B55"/>
    <w:rsid w:val="005272BB"/>
    <w:rsid w:val="00527619"/>
    <w:rsid w:val="00533CFD"/>
    <w:rsid w:val="0053416B"/>
    <w:rsid w:val="00535ECD"/>
    <w:rsid w:val="00537699"/>
    <w:rsid w:val="005378AE"/>
    <w:rsid w:val="00537A3C"/>
    <w:rsid w:val="00541C2D"/>
    <w:rsid w:val="00543431"/>
    <w:rsid w:val="00543B6A"/>
    <w:rsid w:val="00544249"/>
    <w:rsid w:val="005452FA"/>
    <w:rsid w:val="005459C3"/>
    <w:rsid w:val="00545AF2"/>
    <w:rsid w:val="00547898"/>
    <w:rsid w:val="00550525"/>
    <w:rsid w:val="00550A63"/>
    <w:rsid w:val="00552A1C"/>
    <w:rsid w:val="0055457E"/>
    <w:rsid w:val="005545BF"/>
    <w:rsid w:val="0055470E"/>
    <w:rsid w:val="00554A36"/>
    <w:rsid w:val="00557246"/>
    <w:rsid w:val="00557AD0"/>
    <w:rsid w:val="0056026B"/>
    <w:rsid w:val="005609D1"/>
    <w:rsid w:val="005610B9"/>
    <w:rsid w:val="005624D1"/>
    <w:rsid w:val="00562D5D"/>
    <w:rsid w:val="005630A3"/>
    <w:rsid w:val="00563305"/>
    <w:rsid w:val="005636A3"/>
    <w:rsid w:val="00564659"/>
    <w:rsid w:val="00565821"/>
    <w:rsid w:val="00566FDE"/>
    <w:rsid w:val="0056711A"/>
    <w:rsid w:val="00571377"/>
    <w:rsid w:val="00575EBD"/>
    <w:rsid w:val="00575F91"/>
    <w:rsid w:val="00576BEF"/>
    <w:rsid w:val="00577AAD"/>
    <w:rsid w:val="0058067B"/>
    <w:rsid w:val="005808E9"/>
    <w:rsid w:val="0058146F"/>
    <w:rsid w:val="00583DB9"/>
    <w:rsid w:val="00584554"/>
    <w:rsid w:val="00584D2D"/>
    <w:rsid w:val="00585355"/>
    <w:rsid w:val="00585AA7"/>
    <w:rsid w:val="0058687F"/>
    <w:rsid w:val="00587CBE"/>
    <w:rsid w:val="0059252C"/>
    <w:rsid w:val="00595A97"/>
    <w:rsid w:val="00595DE0"/>
    <w:rsid w:val="00596552"/>
    <w:rsid w:val="005A02A3"/>
    <w:rsid w:val="005A49D7"/>
    <w:rsid w:val="005A684F"/>
    <w:rsid w:val="005A7B26"/>
    <w:rsid w:val="005B11AF"/>
    <w:rsid w:val="005B168B"/>
    <w:rsid w:val="005B235B"/>
    <w:rsid w:val="005B2E3E"/>
    <w:rsid w:val="005B4A55"/>
    <w:rsid w:val="005B6914"/>
    <w:rsid w:val="005C18A8"/>
    <w:rsid w:val="005C255A"/>
    <w:rsid w:val="005D2097"/>
    <w:rsid w:val="005D459B"/>
    <w:rsid w:val="005D4AF2"/>
    <w:rsid w:val="005E1CD9"/>
    <w:rsid w:val="005E5A96"/>
    <w:rsid w:val="005E5F18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42E"/>
    <w:rsid w:val="00604521"/>
    <w:rsid w:val="006046FE"/>
    <w:rsid w:val="00605907"/>
    <w:rsid w:val="006067E4"/>
    <w:rsid w:val="00611009"/>
    <w:rsid w:val="00611F02"/>
    <w:rsid w:val="0061286A"/>
    <w:rsid w:val="00612925"/>
    <w:rsid w:val="006134BA"/>
    <w:rsid w:val="00613BA6"/>
    <w:rsid w:val="00614038"/>
    <w:rsid w:val="00614AE0"/>
    <w:rsid w:val="00615B4A"/>
    <w:rsid w:val="00616274"/>
    <w:rsid w:val="006208CC"/>
    <w:rsid w:val="00622250"/>
    <w:rsid w:val="00624221"/>
    <w:rsid w:val="00624F06"/>
    <w:rsid w:val="006255E1"/>
    <w:rsid w:val="00632723"/>
    <w:rsid w:val="00633987"/>
    <w:rsid w:val="006404E4"/>
    <w:rsid w:val="00641286"/>
    <w:rsid w:val="00641ECE"/>
    <w:rsid w:val="00643313"/>
    <w:rsid w:val="00643948"/>
    <w:rsid w:val="00644C0C"/>
    <w:rsid w:val="00645410"/>
    <w:rsid w:val="00646CD7"/>
    <w:rsid w:val="00647A70"/>
    <w:rsid w:val="00656E06"/>
    <w:rsid w:val="00657243"/>
    <w:rsid w:val="006579A6"/>
    <w:rsid w:val="00660630"/>
    <w:rsid w:val="0066103E"/>
    <w:rsid w:val="00661A74"/>
    <w:rsid w:val="00661E37"/>
    <w:rsid w:val="00663858"/>
    <w:rsid w:val="0066510F"/>
    <w:rsid w:val="00665302"/>
    <w:rsid w:val="0066783B"/>
    <w:rsid w:val="00667F91"/>
    <w:rsid w:val="006706B1"/>
    <w:rsid w:val="00670BF8"/>
    <w:rsid w:val="00670F08"/>
    <w:rsid w:val="00672ED8"/>
    <w:rsid w:val="00673699"/>
    <w:rsid w:val="00673D3C"/>
    <w:rsid w:val="0067407F"/>
    <w:rsid w:val="0067477F"/>
    <w:rsid w:val="00677E76"/>
    <w:rsid w:val="006802C3"/>
    <w:rsid w:val="0068056F"/>
    <w:rsid w:val="00680626"/>
    <w:rsid w:val="00680840"/>
    <w:rsid w:val="00681903"/>
    <w:rsid w:val="006820F6"/>
    <w:rsid w:val="00683D2A"/>
    <w:rsid w:val="006872C3"/>
    <w:rsid w:val="006878E8"/>
    <w:rsid w:val="0069061F"/>
    <w:rsid w:val="0069409F"/>
    <w:rsid w:val="006943CA"/>
    <w:rsid w:val="006951B4"/>
    <w:rsid w:val="00697692"/>
    <w:rsid w:val="006978E0"/>
    <w:rsid w:val="006A196C"/>
    <w:rsid w:val="006A270D"/>
    <w:rsid w:val="006A3509"/>
    <w:rsid w:val="006A5267"/>
    <w:rsid w:val="006A5F61"/>
    <w:rsid w:val="006A6C42"/>
    <w:rsid w:val="006A79A7"/>
    <w:rsid w:val="006A7A4E"/>
    <w:rsid w:val="006B066A"/>
    <w:rsid w:val="006B092E"/>
    <w:rsid w:val="006B3765"/>
    <w:rsid w:val="006B5337"/>
    <w:rsid w:val="006B5789"/>
    <w:rsid w:val="006B69DB"/>
    <w:rsid w:val="006B6B09"/>
    <w:rsid w:val="006B6D76"/>
    <w:rsid w:val="006B75FF"/>
    <w:rsid w:val="006B7C03"/>
    <w:rsid w:val="006C0FBE"/>
    <w:rsid w:val="006C1747"/>
    <w:rsid w:val="006C29B7"/>
    <w:rsid w:val="006C3272"/>
    <w:rsid w:val="006C430C"/>
    <w:rsid w:val="006C50E7"/>
    <w:rsid w:val="006C5FC9"/>
    <w:rsid w:val="006D07BC"/>
    <w:rsid w:val="006D0DE6"/>
    <w:rsid w:val="006D3294"/>
    <w:rsid w:val="006D38CB"/>
    <w:rsid w:val="006D4202"/>
    <w:rsid w:val="006D47D0"/>
    <w:rsid w:val="006D56BC"/>
    <w:rsid w:val="006D58C4"/>
    <w:rsid w:val="006D5B4C"/>
    <w:rsid w:val="006E0C60"/>
    <w:rsid w:val="006E1DD1"/>
    <w:rsid w:val="006E3439"/>
    <w:rsid w:val="006E5DCD"/>
    <w:rsid w:val="006E7E00"/>
    <w:rsid w:val="006F020D"/>
    <w:rsid w:val="006F2807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6E1F"/>
    <w:rsid w:val="00707FF2"/>
    <w:rsid w:val="00711EF7"/>
    <w:rsid w:val="00713CE8"/>
    <w:rsid w:val="00713FEB"/>
    <w:rsid w:val="00716555"/>
    <w:rsid w:val="00716A1E"/>
    <w:rsid w:val="00716C4B"/>
    <w:rsid w:val="007203D1"/>
    <w:rsid w:val="00721EF0"/>
    <w:rsid w:val="00722FC3"/>
    <w:rsid w:val="007249C7"/>
    <w:rsid w:val="007253F8"/>
    <w:rsid w:val="007271B5"/>
    <w:rsid w:val="00727B4A"/>
    <w:rsid w:val="00730F54"/>
    <w:rsid w:val="007323F0"/>
    <w:rsid w:val="0073330B"/>
    <w:rsid w:val="007350B6"/>
    <w:rsid w:val="00735CBD"/>
    <w:rsid w:val="007374CA"/>
    <w:rsid w:val="0074023A"/>
    <w:rsid w:val="0074182D"/>
    <w:rsid w:val="007420D0"/>
    <w:rsid w:val="007433E8"/>
    <w:rsid w:val="007467DE"/>
    <w:rsid w:val="00746CE2"/>
    <w:rsid w:val="00747A74"/>
    <w:rsid w:val="00750F9C"/>
    <w:rsid w:val="00753CFF"/>
    <w:rsid w:val="00755EC6"/>
    <w:rsid w:val="00762C1F"/>
    <w:rsid w:val="007630B9"/>
    <w:rsid w:val="0077544E"/>
    <w:rsid w:val="00776B67"/>
    <w:rsid w:val="007779B3"/>
    <w:rsid w:val="00777E62"/>
    <w:rsid w:val="00777EAB"/>
    <w:rsid w:val="007800BC"/>
    <w:rsid w:val="00780A51"/>
    <w:rsid w:val="00780DA4"/>
    <w:rsid w:val="007811AC"/>
    <w:rsid w:val="00783693"/>
    <w:rsid w:val="00784567"/>
    <w:rsid w:val="00784DA9"/>
    <w:rsid w:val="00785A41"/>
    <w:rsid w:val="007901DF"/>
    <w:rsid w:val="00791546"/>
    <w:rsid w:val="0079188D"/>
    <w:rsid w:val="00793AEB"/>
    <w:rsid w:val="00797F00"/>
    <w:rsid w:val="007A1132"/>
    <w:rsid w:val="007A2BAD"/>
    <w:rsid w:val="007A341B"/>
    <w:rsid w:val="007A3513"/>
    <w:rsid w:val="007A65A7"/>
    <w:rsid w:val="007A6F50"/>
    <w:rsid w:val="007A7768"/>
    <w:rsid w:val="007A779A"/>
    <w:rsid w:val="007A7B75"/>
    <w:rsid w:val="007B0CF5"/>
    <w:rsid w:val="007B2854"/>
    <w:rsid w:val="007B3F22"/>
    <w:rsid w:val="007B74DD"/>
    <w:rsid w:val="007C0D6E"/>
    <w:rsid w:val="007C0E1E"/>
    <w:rsid w:val="007C1B93"/>
    <w:rsid w:val="007C312F"/>
    <w:rsid w:val="007C3175"/>
    <w:rsid w:val="007C38F7"/>
    <w:rsid w:val="007C4493"/>
    <w:rsid w:val="007C57FE"/>
    <w:rsid w:val="007C686A"/>
    <w:rsid w:val="007D4CCB"/>
    <w:rsid w:val="007D5E65"/>
    <w:rsid w:val="007D5EC7"/>
    <w:rsid w:val="007D628E"/>
    <w:rsid w:val="007D7D71"/>
    <w:rsid w:val="007E00DD"/>
    <w:rsid w:val="007E192B"/>
    <w:rsid w:val="007E314C"/>
    <w:rsid w:val="007E33CD"/>
    <w:rsid w:val="007E647F"/>
    <w:rsid w:val="007E7169"/>
    <w:rsid w:val="007F0D51"/>
    <w:rsid w:val="007F2290"/>
    <w:rsid w:val="007F2CBD"/>
    <w:rsid w:val="00801F5E"/>
    <w:rsid w:val="0080580E"/>
    <w:rsid w:val="00806D46"/>
    <w:rsid w:val="00814AD2"/>
    <w:rsid w:val="0081573D"/>
    <w:rsid w:val="0081764A"/>
    <w:rsid w:val="00817F88"/>
    <w:rsid w:val="00820B1D"/>
    <w:rsid w:val="00823332"/>
    <w:rsid w:val="00824950"/>
    <w:rsid w:val="00825830"/>
    <w:rsid w:val="00827E01"/>
    <w:rsid w:val="0083198E"/>
    <w:rsid w:val="00831D32"/>
    <w:rsid w:val="00831FEE"/>
    <w:rsid w:val="008327CE"/>
    <w:rsid w:val="00834B82"/>
    <w:rsid w:val="00834C02"/>
    <w:rsid w:val="00835FA8"/>
    <w:rsid w:val="00836510"/>
    <w:rsid w:val="0084176E"/>
    <w:rsid w:val="0084316E"/>
    <w:rsid w:val="008434F3"/>
    <w:rsid w:val="008445E0"/>
    <w:rsid w:val="0084595F"/>
    <w:rsid w:val="00846007"/>
    <w:rsid w:val="0084606B"/>
    <w:rsid w:val="00846582"/>
    <w:rsid w:val="0085009F"/>
    <w:rsid w:val="00850750"/>
    <w:rsid w:val="00851324"/>
    <w:rsid w:val="00851FD3"/>
    <w:rsid w:val="008527A9"/>
    <w:rsid w:val="00852F92"/>
    <w:rsid w:val="00853266"/>
    <w:rsid w:val="008536A3"/>
    <w:rsid w:val="0085577C"/>
    <w:rsid w:val="00860EE4"/>
    <w:rsid w:val="00861A2A"/>
    <w:rsid w:val="008621DB"/>
    <w:rsid w:val="0086263B"/>
    <w:rsid w:val="00867554"/>
    <w:rsid w:val="00867D31"/>
    <w:rsid w:val="0087271E"/>
    <w:rsid w:val="00872772"/>
    <w:rsid w:val="008738B4"/>
    <w:rsid w:val="0087601C"/>
    <w:rsid w:val="0087628A"/>
    <w:rsid w:val="008800B0"/>
    <w:rsid w:val="00881D2D"/>
    <w:rsid w:val="00882508"/>
    <w:rsid w:val="008846A0"/>
    <w:rsid w:val="00887952"/>
    <w:rsid w:val="008909D3"/>
    <w:rsid w:val="008923FC"/>
    <w:rsid w:val="00895626"/>
    <w:rsid w:val="00895886"/>
    <w:rsid w:val="008962EA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2EB7"/>
    <w:rsid w:val="008B3F95"/>
    <w:rsid w:val="008B5D9B"/>
    <w:rsid w:val="008C098A"/>
    <w:rsid w:val="008C2503"/>
    <w:rsid w:val="008C3870"/>
    <w:rsid w:val="008C45FB"/>
    <w:rsid w:val="008C53B2"/>
    <w:rsid w:val="008D2F76"/>
    <w:rsid w:val="008D42A0"/>
    <w:rsid w:val="008D439B"/>
    <w:rsid w:val="008D541D"/>
    <w:rsid w:val="008D5539"/>
    <w:rsid w:val="008D67A8"/>
    <w:rsid w:val="008D67C9"/>
    <w:rsid w:val="008D7AA3"/>
    <w:rsid w:val="008D7DD3"/>
    <w:rsid w:val="008E0E0F"/>
    <w:rsid w:val="008E1A8B"/>
    <w:rsid w:val="008E1F13"/>
    <w:rsid w:val="008E308E"/>
    <w:rsid w:val="008F04FE"/>
    <w:rsid w:val="008F1048"/>
    <w:rsid w:val="008F226B"/>
    <w:rsid w:val="008F4470"/>
    <w:rsid w:val="008F6937"/>
    <w:rsid w:val="008F7423"/>
    <w:rsid w:val="008F7529"/>
    <w:rsid w:val="009003FD"/>
    <w:rsid w:val="00900A35"/>
    <w:rsid w:val="009012DB"/>
    <w:rsid w:val="0090163B"/>
    <w:rsid w:val="00905161"/>
    <w:rsid w:val="00905E8E"/>
    <w:rsid w:val="00906128"/>
    <w:rsid w:val="009061F3"/>
    <w:rsid w:val="0091043D"/>
    <w:rsid w:val="009112E0"/>
    <w:rsid w:val="00913D60"/>
    <w:rsid w:val="00913EE5"/>
    <w:rsid w:val="00914246"/>
    <w:rsid w:val="00915881"/>
    <w:rsid w:val="00916805"/>
    <w:rsid w:val="009203E0"/>
    <w:rsid w:val="00924581"/>
    <w:rsid w:val="00925C89"/>
    <w:rsid w:val="009265C8"/>
    <w:rsid w:val="009277C7"/>
    <w:rsid w:val="00930280"/>
    <w:rsid w:val="00932784"/>
    <w:rsid w:val="00933310"/>
    <w:rsid w:val="00933695"/>
    <w:rsid w:val="00933ACF"/>
    <w:rsid w:val="009352B2"/>
    <w:rsid w:val="00936B3C"/>
    <w:rsid w:val="00937005"/>
    <w:rsid w:val="00941668"/>
    <w:rsid w:val="00941C25"/>
    <w:rsid w:val="00942B61"/>
    <w:rsid w:val="00945D8A"/>
    <w:rsid w:val="00946CEB"/>
    <w:rsid w:val="00950123"/>
    <w:rsid w:val="00952273"/>
    <w:rsid w:val="00955777"/>
    <w:rsid w:val="009560AB"/>
    <w:rsid w:val="009560D2"/>
    <w:rsid w:val="00956748"/>
    <w:rsid w:val="00956D45"/>
    <w:rsid w:val="00957D82"/>
    <w:rsid w:val="00960B1E"/>
    <w:rsid w:val="00960FE7"/>
    <w:rsid w:val="00961655"/>
    <w:rsid w:val="0096306E"/>
    <w:rsid w:val="0096355B"/>
    <w:rsid w:val="00964489"/>
    <w:rsid w:val="00965425"/>
    <w:rsid w:val="00967304"/>
    <w:rsid w:val="00967B99"/>
    <w:rsid w:val="00970F5B"/>
    <w:rsid w:val="00970FEF"/>
    <w:rsid w:val="00971C21"/>
    <w:rsid w:val="0097272E"/>
    <w:rsid w:val="00974B33"/>
    <w:rsid w:val="00976399"/>
    <w:rsid w:val="009769C2"/>
    <w:rsid w:val="0098032E"/>
    <w:rsid w:val="00980B6C"/>
    <w:rsid w:val="009810B9"/>
    <w:rsid w:val="00981CC2"/>
    <w:rsid w:val="00982DDC"/>
    <w:rsid w:val="00986407"/>
    <w:rsid w:val="00987D72"/>
    <w:rsid w:val="0099066F"/>
    <w:rsid w:val="00990F0C"/>
    <w:rsid w:val="009915E8"/>
    <w:rsid w:val="009946BF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A7BE1"/>
    <w:rsid w:val="009B03A7"/>
    <w:rsid w:val="009B33C4"/>
    <w:rsid w:val="009B3689"/>
    <w:rsid w:val="009B5378"/>
    <w:rsid w:val="009B7C42"/>
    <w:rsid w:val="009C09B1"/>
    <w:rsid w:val="009C2F4F"/>
    <w:rsid w:val="009C31B0"/>
    <w:rsid w:val="009C3CA6"/>
    <w:rsid w:val="009C4363"/>
    <w:rsid w:val="009C6D0A"/>
    <w:rsid w:val="009D4EDC"/>
    <w:rsid w:val="009D7FE6"/>
    <w:rsid w:val="009E112D"/>
    <w:rsid w:val="009E248D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2D92"/>
    <w:rsid w:val="009F5C7C"/>
    <w:rsid w:val="009F7F90"/>
    <w:rsid w:val="00A01144"/>
    <w:rsid w:val="00A02214"/>
    <w:rsid w:val="00A03184"/>
    <w:rsid w:val="00A03401"/>
    <w:rsid w:val="00A05323"/>
    <w:rsid w:val="00A05894"/>
    <w:rsid w:val="00A10971"/>
    <w:rsid w:val="00A109C3"/>
    <w:rsid w:val="00A10C6B"/>
    <w:rsid w:val="00A125D6"/>
    <w:rsid w:val="00A130AC"/>
    <w:rsid w:val="00A1565E"/>
    <w:rsid w:val="00A15C1A"/>
    <w:rsid w:val="00A163F0"/>
    <w:rsid w:val="00A1713F"/>
    <w:rsid w:val="00A2042D"/>
    <w:rsid w:val="00A2334D"/>
    <w:rsid w:val="00A30518"/>
    <w:rsid w:val="00A30F29"/>
    <w:rsid w:val="00A316C2"/>
    <w:rsid w:val="00A31FC8"/>
    <w:rsid w:val="00A33328"/>
    <w:rsid w:val="00A344BC"/>
    <w:rsid w:val="00A34914"/>
    <w:rsid w:val="00A34F74"/>
    <w:rsid w:val="00A36839"/>
    <w:rsid w:val="00A44782"/>
    <w:rsid w:val="00A45683"/>
    <w:rsid w:val="00A45CCA"/>
    <w:rsid w:val="00A46AB8"/>
    <w:rsid w:val="00A51E94"/>
    <w:rsid w:val="00A54136"/>
    <w:rsid w:val="00A55D53"/>
    <w:rsid w:val="00A60822"/>
    <w:rsid w:val="00A60992"/>
    <w:rsid w:val="00A614B7"/>
    <w:rsid w:val="00A6551F"/>
    <w:rsid w:val="00A70199"/>
    <w:rsid w:val="00A704A2"/>
    <w:rsid w:val="00A711DF"/>
    <w:rsid w:val="00A719F4"/>
    <w:rsid w:val="00A72F68"/>
    <w:rsid w:val="00A762EF"/>
    <w:rsid w:val="00A81A8A"/>
    <w:rsid w:val="00A81CFE"/>
    <w:rsid w:val="00A82E32"/>
    <w:rsid w:val="00A83B9F"/>
    <w:rsid w:val="00A83C45"/>
    <w:rsid w:val="00A843C1"/>
    <w:rsid w:val="00A84858"/>
    <w:rsid w:val="00A858AE"/>
    <w:rsid w:val="00A85B77"/>
    <w:rsid w:val="00A875F2"/>
    <w:rsid w:val="00A87656"/>
    <w:rsid w:val="00A876F8"/>
    <w:rsid w:val="00A90FB0"/>
    <w:rsid w:val="00A9319D"/>
    <w:rsid w:val="00A933A0"/>
    <w:rsid w:val="00A95D92"/>
    <w:rsid w:val="00A9630B"/>
    <w:rsid w:val="00A96455"/>
    <w:rsid w:val="00AA0081"/>
    <w:rsid w:val="00AA02D5"/>
    <w:rsid w:val="00AA4C12"/>
    <w:rsid w:val="00AA4DBB"/>
    <w:rsid w:val="00AA7C5B"/>
    <w:rsid w:val="00AB04DA"/>
    <w:rsid w:val="00AB1643"/>
    <w:rsid w:val="00AB199D"/>
    <w:rsid w:val="00AB317D"/>
    <w:rsid w:val="00AB4520"/>
    <w:rsid w:val="00AB5761"/>
    <w:rsid w:val="00AB6569"/>
    <w:rsid w:val="00AB7A51"/>
    <w:rsid w:val="00AC2AFC"/>
    <w:rsid w:val="00AC335F"/>
    <w:rsid w:val="00AC3959"/>
    <w:rsid w:val="00AC5642"/>
    <w:rsid w:val="00AC5731"/>
    <w:rsid w:val="00AC7C59"/>
    <w:rsid w:val="00AD0704"/>
    <w:rsid w:val="00AD0A9F"/>
    <w:rsid w:val="00AD0BD5"/>
    <w:rsid w:val="00AD0BF1"/>
    <w:rsid w:val="00AD10BB"/>
    <w:rsid w:val="00AD387A"/>
    <w:rsid w:val="00AD5E0B"/>
    <w:rsid w:val="00AE00E7"/>
    <w:rsid w:val="00AE0618"/>
    <w:rsid w:val="00AE0B48"/>
    <w:rsid w:val="00AE0C24"/>
    <w:rsid w:val="00AE7361"/>
    <w:rsid w:val="00AF006D"/>
    <w:rsid w:val="00AF09B6"/>
    <w:rsid w:val="00AF0DCF"/>
    <w:rsid w:val="00AF2E85"/>
    <w:rsid w:val="00AF3E02"/>
    <w:rsid w:val="00AF4B24"/>
    <w:rsid w:val="00AF63A1"/>
    <w:rsid w:val="00AF64B7"/>
    <w:rsid w:val="00AF7965"/>
    <w:rsid w:val="00B05054"/>
    <w:rsid w:val="00B05EF7"/>
    <w:rsid w:val="00B0639D"/>
    <w:rsid w:val="00B07030"/>
    <w:rsid w:val="00B070D3"/>
    <w:rsid w:val="00B0774D"/>
    <w:rsid w:val="00B10706"/>
    <w:rsid w:val="00B10777"/>
    <w:rsid w:val="00B10786"/>
    <w:rsid w:val="00B109D8"/>
    <w:rsid w:val="00B10F83"/>
    <w:rsid w:val="00B111C2"/>
    <w:rsid w:val="00B13358"/>
    <w:rsid w:val="00B13CA9"/>
    <w:rsid w:val="00B14A73"/>
    <w:rsid w:val="00B15090"/>
    <w:rsid w:val="00B20F9B"/>
    <w:rsid w:val="00B25BAA"/>
    <w:rsid w:val="00B25CC8"/>
    <w:rsid w:val="00B25DE9"/>
    <w:rsid w:val="00B25EE9"/>
    <w:rsid w:val="00B26C7F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36473"/>
    <w:rsid w:val="00B402ED"/>
    <w:rsid w:val="00B40B24"/>
    <w:rsid w:val="00B41033"/>
    <w:rsid w:val="00B41C92"/>
    <w:rsid w:val="00B420DA"/>
    <w:rsid w:val="00B431F1"/>
    <w:rsid w:val="00B4377A"/>
    <w:rsid w:val="00B43D63"/>
    <w:rsid w:val="00B44355"/>
    <w:rsid w:val="00B46EE3"/>
    <w:rsid w:val="00B507F0"/>
    <w:rsid w:val="00B51406"/>
    <w:rsid w:val="00B55F3E"/>
    <w:rsid w:val="00B60056"/>
    <w:rsid w:val="00B60BCA"/>
    <w:rsid w:val="00B626F8"/>
    <w:rsid w:val="00B64399"/>
    <w:rsid w:val="00B64B71"/>
    <w:rsid w:val="00B65405"/>
    <w:rsid w:val="00B66D41"/>
    <w:rsid w:val="00B710A5"/>
    <w:rsid w:val="00B71406"/>
    <w:rsid w:val="00B716C6"/>
    <w:rsid w:val="00B722D1"/>
    <w:rsid w:val="00B722F8"/>
    <w:rsid w:val="00B764F2"/>
    <w:rsid w:val="00B8048F"/>
    <w:rsid w:val="00B81E03"/>
    <w:rsid w:val="00B82952"/>
    <w:rsid w:val="00B836D8"/>
    <w:rsid w:val="00B84B56"/>
    <w:rsid w:val="00B84B81"/>
    <w:rsid w:val="00B8691E"/>
    <w:rsid w:val="00B86C9D"/>
    <w:rsid w:val="00B87B98"/>
    <w:rsid w:val="00B9127A"/>
    <w:rsid w:val="00B91C82"/>
    <w:rsid w:val="00B93BCB"/>
    <w:rsid w:val="00BA0476"/>
    <w:rsid w:val="00BA3C0E"/>
    <w:rsid w:val="00BA409C"/>
    <w:rsid w:val="00BA4C1D"/>
    <w:rsid w:val="00BA60EF"/>
    <w:rsid w:val="00BB27B7"/>
    <w:rsid w:val="00BB6D7D"/>
    <w:rsid w:val="00BB7C17"/>
    <w:rsid w:val="00BC3975"/>
    <w:rsid w:val="00BC5E41"/>
    <w:rsid w:val="00BD10D8"/>
    <w:rsid w:val="00BD5383"/>
    <w:rsid w:val="00BE0588"/>
    <w:rsid w:val="00BE2DAB"/>
    <w:rsid w:val="00BE516B"/>
    <w:rsid w:val="00BE739D"/>
    <w:rsid w:val="00BF028E"/>
    <w:rsid w:val="00BF06B6"/>
    <w:rsid w:val="00BF0CB9"/>
    <w:rsid w:val="00BF16E1"/>
    <w:rsid w:val="00BF1F9C"/>
    <w:rsid w:val="00BF4DBA"/>
    <w:rsid w:val="00BF5889"/>
    <w:rsid w:val="00BF67E4"/>
    <w:rsid w:val="00C022E8"/>
    <w:rsid w:val="00C053B3"/>
    <w:rsid w:val="00C061F2"/>
    <w:rsid w:val="00C079F9"/>
    <w:rsid w:val="00C07B5E"/>
    <w:rsid w:val="00C114CE"/>
    <w:rsid w:val="00C12382"/>
    <w:rsid w:val="00C13ED5"/>
    <w:rsid w:val="00C15A92"/>
    <w:rsid w:val="00C2176F"/>
    <w:rsid w:val="00C21B3B"/>
    <w:rsid w:val="00C224FB"/>
    <w:rsid w:val="00C2261C"/>
    <w:rsid w:val="00C236C9"/>
    <w:rsid w:val="00C23CBF"/>
    <w:rsid w:val="00C2432D"/>
    <w:rsid w:val="00C260B0"/>
    <w:rsid w:val="00C26487"/>
    <w:rsid w:val="00C26494"/>
    <w:rsid w:val="00C30889"/>
    <w:rsid w:val="00C32D41"/>
    <w:rsid w:val="00C334F2"/>
    <w:rsid w:val="00C351E6"/>
    <w:rsid w:val="00C351F8"/>
    <w:rsid w:val="00C352E2"/>
    <w:rsid w:val="00C36D9A"/>
    <w:rsid w:val="00C418DA"/>
    <w:rsid w:val="00C42CA5"/>
    <w:rsid w:val="00C436E0"/>
    <w:rsid w:val="00C43FF8"/>
    <w:rsid w:val="00C44267"/>
    <w:rsid w:val="00C46384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44"/>
    <w:rsid w:val="00C62986"/>
    <w:rsid w:val="00C62F85"/>
    <w:rsid w:val="00C712C6"/>
    <w:rsid w:val="00C761CE"/>
    <w:rsid w:val="00C806E5"/>
    <w:rsid w:val="00C82588"/>
    <w:rsid w:val="00C84329"/>
    <w:rsid w:val="00C84AAC"/>
    <w:rsid w:val="00C84C2E"/>
    <w:rsid w:val="00C85BD3"/>
    <w:rsid w:val="00C87DAE"/>
    <w:rsid w:val="00C9168A"/>
    <w:rsid w:val="00C91C34"/>
    <w:rsid w:val="00C923D1"/>
    <w:rsid w:val="00C92797"/>
    <w:rsid w:val="00C9537C"/>
    <w:rsid w:val="00C95D1E"/>
    <w:rsid w:val="00CA42F8"/>
    <w:rsid w:val="00CA528D"/>
    <w:rsid w:val="00CA58C2"/>
    <w:rsid w:val="00CA752A"/>
    <w:rsid w:val="00CB3B22"/>
    <w:rsid w:val="00CB4D1B"/>
    <w:rsid w:val="00CB4E78"/>
    <w:rsid w:val="00CB669C"/>
    <w:rsid w:val="00CB78D4"/>
    <w:rsid w:val="00CB7ECE"/>
    <w:rsid w:val="00CC2210"/>
    <w:rsid w:val="00CC244D"/>
    <w:rsid w:val="00CC27A3"/>
    <w:rsid w:val="00CC32EF"/>
    <w:rsid w:val="00CC51B4"/>
    <w:rsid w:val="00CC5CC5"/>
    <w:rsid w:val="00CC6630"/>
    <w:rsid w:val="00CD284A"/>
    <w:rsid w:val="00CD2AA3"/>
    <w:rsid w:val="00CD347C"/>
    <w:rsid w:val="00CD42F0"/>
    <w:rsid w:val="00CD43F8"/>
    <w:rsid w:val="00CD53BB"/>
    <w:rsid w:val="00CD6408"/>
    <w:rsid w:val="00CD7D79"/>
    <w:rsid w:val="00CE21FF"/>
    <w:rsid w:val="00CE2B14"/>
    <w:rsid w:val="00CE2CD8"/>
    <w:rsid w:val="00CE6C93"/>
    <w:rsid w:val="00CF0956"/>
    <w:rsid w:val="00CF0CA6"/>
    <w:rsid w:val="00CF4D6F"/>
    <w:rsid w:val="00CF4FBC"/>
    <w:rsid w:val="00CF548F"/>
    <w:rsid w:val="00CF6141"/>
    <w:rsid w:val="00CF6E03"/>
    <w:rsid w:val="00CF7F52"/>
    <w:rsid w:val="00D002EE"/>
    <w:rsid w:val="00D0173B"/>
    <w:rsid w:val="00D03F6E"/>
    <w:rsid w:val="00D05066"/>
    <w:rsid w:val="00D05648"/>
    <w:rsid w:val="00D06D76"/>
    <w:rsid w:val="00D101F1"/>
    <w:rsid w:val="00D1041A"/>
    <w:rsid w:val="00D11025"/>
    <w:rsid w:val="00D116F7"/>
    <w:rsid w:val="00D11E82"/>
    <w:rsid w:val="00D1438E"/>
    <w:rsid w:val="00D164BD"/>
    <w:rsid w:val="00D1715A"/>
    <w:rsid w:val="00D177DE"/>
    <w:rsid w:val="00D17E24"/>
    <w:rsid w:val="00D2064A"/>
    <w:rsid w:val="00D2130A"/>
    <w:rsid w:val="00D214A0"/>
    <w:rsid w:val="00D21EE7"/>
    <w:rsid w:val="00D23304"/>
    <w:rsid w:val="00D2654F"/>
    <w:rsid w:val="00D26E92"/>
    <w:rsid w:val="00D27395"/>
    <w:rsid w:val="00D27BF6"/>
    <w:rsid w:val="00D304FA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51F0"/>
    <w:rsid w:val="00D45613"/>
    <w:rsid w:val="00D4636F"/>
    <w:rsid w:val="00D47440"/>
    <w:rsid w:val="00D47ED0"/>
    <w:rsid w:val="00D50610"/>
    <w:rsid w:val="00D50AEF"/>
    <w:rsid w:val="00D51E5C"/>
    <w:rsid w:val="00D533A8"/>
    <w:rsid w:val="00D5608B"/>
    <w:rsid w:val="00D56F9A"/>
    <w:rsid w:val="00D57EB7"/>
    <w:rsid w:val="00D6079B"/>
    <w:rsid w:val="00D613DA"/>
    <w:rsid w:val="00D6387D"/>
    <w:rsid w:val="00D65746"/>
    <w:rsid w:val="00D66900"/>
    <w:rsid w:val="00D73AAC"/>
    <w:rsid w:val="00D73ED9"/>
    <w:rsid w:val="00D7461F"/>
    <w:rsid w:val="00D74B8B"/>
    <w:rsid w:val="00D754CB"/>
    <w:rsid w:val="00D75B6E"/>
    <w:rsid w:val="00D805E2"/>
    <w:rsid w:val="00D81AD8"/>
    <w:rsid w:val="00D81D87"/>
    <w:rsid w:val="00D81F9F"/>
    <w:rsid w:val="00D84ED2"/>
    <w:rsid w:val="00D85406"/>
    <w:rsid w:val="00D94844"/>
    <w:rsid w:val="00DA1596"/>
    <w:rsid w:val="00DA3E23"/>
    <w:rsid w:val="00DA4D7C"/>
    <w:rsid w:val="00DA759C"/>
    <w:rsid w:val="00DB0C0F"/>
    <w:rsid w:val="00DB1E94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7010"/>
    <w:rsid w:val="00DE7139"/>
    <w:rsid w:val="00DF00FF"/>
    <w:rsid w:val="00DF04F4"/>
    <w:rsid w:val="00DF36AB"/>
    <w:rsid w:val="00DF5213"/>
    <w:rsid w:val="00DF5359"/>
    <w:rsid w:val="00DF6C1C"/>
    <w:rsid w:val="00E0165B"/>
    <w:rsid w:val="00E02182"/>
    <w:rsid w:val="00E03C28"/>
    <w:rsid w:val="00E04836"/>
    <w:rsid w:val="00E04FDA"/>
    <w:rsid w:val="00E12967"/>
    <w:rsid w:val="00E13268"/>
    <w:rsid w:val="00E142DC"/>
    <w:rsid w:val="00E1585A"/>
    <w:rsid w:val="00E159FC"/>
    <w:rsid w:val="00E1635C"/>
    <w:rsid w:val="00E17B53"/>
    <w:rsid w:val="00E229E0"/>
    <w:rsid w:val="00E23547"/>
    <w:rsid w:val="00E23B54"/>
    <w:rsid w:val="00E23C40"/>
    <w:rsid w:val="00E253CF"/>
    <w:rsid w:val="00E260CB"/>
    <w:rsid w:val="00E26B77"/>
    <w:rsid w:val="00E303FC"/>
    <w:rsid w:val="00E30E33"/>
    <w:rsid w:val="00E3152C"/>
    <w:rsid w:val="00E3173D"/>
    <w:rsid w:val="00E34E70"/>
    <w:rsid w:val="00E3538F"/>
    <w:rsid w:val="00E37ED8"/>
    <w:rsid w:val="00E478E3"/>
    <w:rsid w:val="00E50170"/>
    <w:rsid w:val="00E50D7F"/>
    <w:rsid w:val="00E50E88"/>
    <w:rsid w:val="00E51D13"/>
    <w:rsid w:val="00E549E8"/>
    <w:rsid w:val="00E56871"/>
    <w:rsid w:val="00E57837"/>
    <w:rsid w:val="00E64235"/>
    <w:rsid w:val="00E65B04"/>
    <w:rsid w:val="00E71648"/>
    <w:rsid w:val="00E71668"/>
    <w:rsid w:val="00E7205A"/>
    <w:rsid w:val="00E73A76"/>
    <w:rsid w:val="00E74A89"/>
    <w:rsid w:val="00E762B7"/>
    <w:rsid w:val="00E82F53"/>
    <w:rsid w:val="00E834CD"/>
    <w:rsid w:val="00E835E4"/>
    <w:rsid w:val="00E87E36"/>
    <w:rsid w:val="00E902D5"/>
    <w:rsid w:val="00E92200"/>
    <w:rsid w:val="00E93021"/>
    <w:rsid w:val="00E936DB"/>
    <w:rsid w:val="00E95FD8"/>
    <w:rsid w:val="00E962D8"/>
    <w:rsid w:val="00E9654F"/>
    <w:rsid w:val="00E97BB2"/>
    <w:rsid w:val="00EA175A"/>
    <w:rsid w:val="00EA2932"/>
    <w:rsid w:val="00EA32DB"/>
    <w:rsid w:val="00EA3DA2"/>
    <w:rsid w:val="00EA7EC1"/>
    <w:rsid w:val="00EB033D"/>
    <w:rsid w:val="00EB09D0"/>
    <w:rsid w:val="00EB2A71"/>
    <w:rsid w:val="00EB51CE"/>
    <w:rsid w:val="00EC0273"/>
    <w:rsid w:val="00EC0B60"/>
    <w:rsid w:val="00EC1332"/>
    <w:rsid w:val="00EC2641"/>
    <w:rsid w:val="00EC29C0"/>
    <w:rsid w:val="00EC4054"/>
    <w:rsid w:val="00ED2BBC"/>
    <w:rsid w:val="00ED3E0A"/>
    <w:rsid w:val="00ED4B46"/>
    <w:rsid w:val="00ED6ACF"/>
    <w:rsid w:val="00ED7130"/>
    <w:rsid w:val="00EE053D"/>
    <w:rsid w:val="00EE1A32"/>
    <w:rsid w:val="00EE2329"/>
    <w:rsid w:val="00EE2A6E"/>
    <w:rsid w:val="00EE3391"/>
    <w:rsid w:val="00EE3A87"/>
    <w:rsid w:val="00EE3AD4"/>
    <w:rsid w:val="00EE7842"/>
    <w:rsid w:val="00EE7FA3"/>
    <w:rsid w:val="00EF1CB1"/>
    <w:rsid w:val="00EF2439"/>
    <w:rsid w:val="00F0220D"/>
    <w:rsid w:val="00F02342"/>
    <w:rsid w:val="00F029D3"/>
    <w:rsid w:val="00F041FC"/>
    <w:rsid w:val="00F04A72"/>
    <w:rsid w:val="00F06437"/>
    <w:rsid w:val="00F06A2B"/>
    <w:rsid w:val="00F07762"/>
    <w:rsid w:val="00F07E98"/>
    <w:rsid w:val="00F1062F"/>
    <w:rsid w:val="00F1074D"/>
    <w:rsid w:val="00F10C09"/>
    <w:rsid w:val="00F145D1"/>
    <w:rsid w:val="00F15BBB"/>
    <w:rsid w:val="00F22076"/>
    <w:rsid w:val="00F24117"/>
    <w:rsid w:val="00F24694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1D56"/>
    <w:rsid w:val="00F451D4"/>
    <w:rsid w:val="00F4551E"/>
    <w:rsid w:val="00F46E35"/>
    <w:rsid w:val="00F47561"/>
    <w:rsid w:val="00F51F83"/>
    <w:rsid w:val="00F541DA"/>
    <w:rsid w:val="00F54798"/>
    <w:rsid w:val="00F54EB5"/>
    <w:rsid w:val="00F573F2"/>
    <w:rsid w:val="00F57A0D"/>
    <w:rsid w:val="00F57F02"/>
    <w:rsid w:val="00F613EA"/>
    <w:rsid w:val="00F62BE6"/>
    <w:rsid w:val="00F635DB"/>
    <w:rsid w:val="00F64CCD"/>
    <w:rsid w:val="00F6567C"/>
    <w:rsid w:val="00F65904"/>
    <w:rsid w:val="00F6654F"/>
    <w:rsid w:val="00F66881"/>
    <w:rsid w:val="00F66F0E"/>
    <w:rsid w:val="00F70B88"/>
    <w:rsid w:val="00F775AE"/>
    <w:rsid w:val="00F8026F"/>
    <w:rsid w:val="00F80307"/>
    <w:rsid w:val="00F8056A"/>
    <w:rsid w:val="00F81836"/>
    <w:rsid w:val="00F8360F"/>
    <w:rsid w:val="00F84FB8"/>
    <w:rsid w:val="00F91850"/>
    <w:rsid w:val="00F924C5"/>
    <w:rsid w:val="00F9400B"/>
    <w:rsid w:val="00F949C3"/>
    <w:rsid w:val="00F94B63"/>
    <w:rsid w:val="00F95375"/>
    <w:rsid w:val="00FA2C02"/>
    <w:rsid w:val="00FA4BCC"/>
    <w:rsid w:val="00FA5EDE"/>
    <w:rsid w:val="00FA6CB1"/>
    <w:rsid w:val="00FB103D"/>
    <w:rsid w:val="00FB194E"/>
    <w:rsid w:val="00FB1A10"/>
    <w:rsid w:val="00FB1A78"/>
    <w:rsid w:val="00FC0361"/>
    <w:rsid w:val="00FC523A"/>
    <w:rsid w:val="00FC5902"/>
    <w:rsid w:val="00FC67FA"/>
    <w:rsid w:val="00FD03F0"/>
    <w:rsid w:val="00FD2C30"/>
    <w:rsid w:val="00FD37BD"/>
    <w:rsid w:val="00FD450E"/>
    <w:rsid w:val="00FD4CF0"/>
    <w:rsid w:val="00FD638B"/>
    <w:rsid w:val="00FD6F0F"/>
    <w:rsid w:val="00FE048A"/>
    <w:rsid w:val="00FE1796"/>
    <w:rsid w:val="00FE1F4E"/>
    <w:rsid w:val="00FE494E"/>
    <w:rsid w:val="00FE586E"/>
    <w:rsid w:val="00FE6C4B"/>
    <w:rsid w:val="00FF0E44"/>
    <w:rsid w:val="00FF245F"/>
    <w:rsid w:val="00FF2863"/>
    <w:rsid w:val="00FF3592"/>
    <w:rsid w:val="00FF3A98"/>
    <w:rsid w:val="00FF3DFC"/>
    <w:rsid w:val="00FF5645"/>
    <w:rsid w:val="00FF617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683D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link w:val="1"/>
    <w:uiPriority w:val="9"/>
    <w:rsid w:val="00683D2A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ko-KR"/>
    </w:rPr>
  </w:style>
  <w:style w:type="paragraph" w:styleId="afa">
    <w:name w:val="TOC Heading"/>
    <w:basedOn w:val="1"/>
    <w:next w:val="a"/>
    <w:uiPriority w:val="39"/>
    <w:semiHidden/>
    <w:unhideWhenUsed/>
    <w:qFormat/>
    <w:rsid w:val="00683D2A"/>
    <w:pPr>
      <w:keepLines/>
      <w:widowControl/>
      <w:wordWrap/>
      <w:autoSpaceDE/>
      <w:autoSpaceDN/>
      <w:spacing w:before="480" w:after="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  <w:lang w:val="x-none" w:eastAsia="en-US"/>
    </w:rPr>
  </w:style>
  <w:style w:type="paragraph" w:customStyle="1" w:styleId="paragraph">
    <w:name w:val="paragraph"/>
    <w:basedOn w:val="a"/>
    <w:rsid w:val="0096730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normaltextrun">
    <w:name w:val="normaltextrun"/>
    <w:rsid w:val="00967304"/>
  </w:style>
  <w:style w:type="character" w:customStyle="1" w:styleId="eop">
    <w:name w:val="eop"/>
    <w:rsid w:val="00967304"/>
  </w:style>
  <w:style w:type="character" w:styleId="afb">
    <w:name w:val="Emphasis"/>
    <w:uiPriority w:val="20"/>
    <w:qFormat/>
    <w:rsid w:val="00F66F0E"/>
    <w:rPr>
      <w:i/>
      <w:iCs/>
    </w:rPr>
  </w:style>
  <w:style w:type="character" w:styleId="afc">
    <w:name w:val="Hyperlink"/>
    <w:uiPriority w:val="99"/>
    <w:rsid w:val="0084595F"/>
    <w:rPr>
      <w:color w:val="0000FF"/>
      <w:u w:val="single"/>
    </w:rPr>
  </w:style>
  <w:style w:type="table" w:customStyle="1" w:styleId="12">
    <w:name w:val="Сетка таблицы1"/>
    <w:basedOn w:val="a1"/>
    <w:next w:val="af9"/>
    <w:uiPriority w:val="59"/>
    <w:rsid w:val="0084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sid w:val="008923FC"/>
    <w:rPr>
      <w:b/>
      <w:bCs/>
    </w:rPr>
  </w:style>
  <w:style w:type="character" w:customStyle="1" w:styleId="extended-textshort">
    <w:name w:val="extended-text__short"/>
    <w:rsid w:val="008923FC"/>
  </w:style>
  <w:style w:type="paragraph" w:customStyle="1" w:styleId="Default">
    <w:name w:val="Default"/>
    <w:rsid w:val="008923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F84FB8"/>
    <w:rPr>
      <w:rFonts w:ascii="Calibri" w:eastAsia="Times New Roman" w:hAnsi="Calibri" w:cs="Times New Roman"/>
      <w:b/>
      <w:bCs/>
      <w:kern w:val="2"/>
      <w:sz w:val="28"/>
      <w:szCs w:val="28"/>
      <w:lang w:val="en-US" w:eastAsia="ko-KR"/>
    </w:rPr>
  </w:style>
  <w:style w:type="character" w:styleId="afe">
    <w:name w:val="FollowedHyperlink"/>
    <w:uiPriority w:val="99"/>
    <w:semiHidden/>
    <w:unhideWhenUsed/>
    <w:rsid w:val="001E64E9"/>
    <w:rPr>
      <w:color w:val="800080"/>
      <w:u w:val="single"/>
    </w:rPr>
  </w:style>
  <w:style w:type="character" w:customStyle="1" w:styleId="fill">
    <w:name w:val="fill"/>
    <w:rsid w:val="00AF64B7"/>
  </w:style>
  <w:style w:type="character" w:customStyle="1" w:styleId="sfwc">
    <w:name w:val="sfwc"/>
    <w:rsid w:val="00AF64B7"/>
  </w:style>
  <w:style w:type="paragraph" w:customStyle="1" w:styleId="paraattribute100">
    <w:name w:val="paraattribute10"/>
    <w:basedOn w:val="a"/>
    <w:rsid w:val="00AF64B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3">
    <w:name w:val="Основной текст (2)"/>
    <w:rsid w:val="00AF6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rsid w:val="00AF64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rsid w:val="00AF6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rsid w:val="00AF6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rsid w:val="00AF6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">
    <w:name w:val="Подпись к таблице_"/>
    <w:link w:val="aff0"/>
    <w:rsid w:val="00AF64B7"/>
    <w:rPr>
      <w:rFonts w:eastAsia="Times New Roman"/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AF64B7"/>
    <w:pPr>
      <w:shd w:val="clear" w:color="auto" w:fill="FFFFFF"/>
      <w:wordWrap/>
      <w:autoSpaceDE/>
      <w:autoSpaceDN/>
      <w:spacing w:line="0" w:lineRule="atLeast"/>
      <w:jc w:val="left"/>
    </w:pPr>
    <w:rPr>
      <w:b/>
      <w:bCs/>
      <w:kern w:val="0"/>
      <w:szCs w:val="20"/>
      <w:lang w:val="ru-RU"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0C3317"/>
  </w:style>
  <w:style w:type="character" w:customStyle="1" w:styleId="212pt">
    <w:name w:val="Основной текст (2) + 12 pt;Полужирный"/>
    <w:basedOn w:val="a0"/>
    <w:rsid w:val="00B15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5"/>
    <w:rsid w:val="00B150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44267"/>
    <w:rPr>
      <w:rFonts w:eastAsia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44267"/>
    <w:pPr>
      <w:shd w:val="clear" w:color="auto" w:fill="FFFFFF"/>
      <w:wordWrap/>
      <w:autoSpaceDE/>
      <w:autoSpaceDN/>
      <w:spacing w:before="540" w:line="283" w:lineRule="exact"/>
      <w:jc w:val="center"/>
    </w:pPr>
    <w:rPr>
      <w:b/>
      <w:bCs/>
      <w:kern w:val="0"/>
      <w:szCs w:val="20"/>
      <w:lang w:val="ru-RU" w:eastAsia="ru-RU"/>
    </w:rPr>
  </w:style>
  <w:style w:type="paragraph" w:styleId="aff1">
    <w:name w:val="Body Text"/>
    <w:basedOn w:val="a"/>
    <w:link w:val="aff2"/>
    <w:uiPriority w:val="99"/>
    <w:semiHidden/>
    <w:unhideWhenUsed/>
    <w:rsid w:val="00F8026F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F8026F"/>
    <w:rPr>
      <w:rFonts w:eastAsia="Times New Roman"/>
      <w:kern w:val="2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683D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link w:val="1"/>
    <w:uiPriority w:val="9"/>
    <w:rsid w:val="00683D2A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ko-KR"/>
    </w:rPr>
  </w:style>
  <w:style w:type="paragraph" w:styleId="afa">
    <w:name w:val="TOC Heading"/>
    <w:basedOn w:val="1"/>
    <w:next w:val="a"/>
    <w:uiPriority w:val="39"/>
    <w:semiHidden/>
    <w:unhideWhenUsed/>
    <w:qFormat/>
    <w:rsid w:val="00683D2A"/>
    <w:pPr>
      <w:keepLines/>
      <w:widowControl/>
      <w:wordWrap/>
      <w:autoSpaceDE/>
      <w:autoSpaceDN/>
      <w:spacing w:before="480" w:after="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  <w:lang w:val="x-none" w:eastAsia="en-US"/>
    </w:rPr>
  </w:style>
  <w:style w:type="paragraph" w:customStyle="1" w:styleId="paragraph">
    <w:name w:val="paragraph"/>
    <w:basedOn w:val="a"/>
    <w:rsid w:val="0096730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normaltextrun">
    <w:name w:val="normaltextrun"/>
    <w:rsid w:val="00967304"/>
  </w:style>
  <w:style w:type="character" w:customStyle="1" w:styleId="eop">
    <w:name w:val="eop"/>
    <w:rsid w:val="00967304"/>
  </w:style>
  <w:style w:type="character" w:styleId="afb">
    <w:name w:val="Emphasis"/>
    <w:uiPriority w:val="20"/>
    <w:qFormat/>
    <w:rsid w:val="00F66F0E"/>
    <w:rPr>
      <w:i/>
      <w:iCs/>
    </w:rPr>
  </w:style>
  <w:style w:type="character" w:styleId="afc">
    <w:name w:val="Hyperlink"/>
    <w:uiPriority w:val="99"/>
    <w:rsid w:val="0084595F"/>
    <w:rPr>
      <w:color w:val="0000FF"/>
      <w:u w:val="single"/>
    </w:rPr>
  </w:style>
  <w:style w:type="table" w:customStyle="1" w:styleId="12">
    <w:name w:val="Сетка таблицы1"/>
    <w:basedOn w:val="a1"/>
    <w:next w:val="af9"/>
    <w:uiPriority w:val="59"/>
    <w:rsid w:val="0084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sid w:val="008923FC"/>
    <w:rPr>
      <w:b/>
      <w:bCs/>
    </w:rPr>
  </w:style>
  <w:style w:type="character" w:customStyle="1" w:styleId="extended-textshort">
    <w:name w:val="extended-text__short"/>
    <w:rsid w:val="008923FC"/>
  </w:style>
  <w:style w:type="paragraph" w:customStyle="1" w:styleId="Default">
    <w:name w:val="Default"/>
    <w:rsid w:val="008923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F84FB8"/>
    <w:rPr>
      <w:rFonts w:ascii="Calibri" w:eastAsia="Times New Roman" w:hAnsi="Calibri" w:cs="Times New Roman"/>
      <w:b/>
      <w:bCs/>
      <w:kern w:val="2"/>
      <w:sz w:val="28"/>
      <w:szCs w:val="28"/>
      <w:lang w:val="en-US" w:eastAsia="ko-KR"/>
    </w:rPr>
  </w:style>
  <w:style w:type="character" w:styleId="afe">
    <w:name w:val="FollowedHyperlink"/>
    <w:uiPriority w:val="99"/>
    <w:semiHidden/>
    <w:unhideWhenUsed/>
    <w:rsid w:val="001E64E9"/>
    <w:rPr>
      <w:color w:val="800080"/>
      <w:u w:val="single"/>
    </w:rPr>
  </w:style>
  <w:style w:type="character" w:customStyle="1" w:styleId="fill">
    <w:name w:val="fill"/>
    <w:rsid w:val="00AF64B7"/>
  </w:style>
  <w:style w:type="character" w:customStyle="1" w:styleId="sfwc">
    <w:name w:val="sfwc"/>
    <w:rsid w:val="00AF64B7"/>
  </w:style>
  <w:style w:type="paragraph" w:customStyle="1" w:styleId="paraattribute100">
    <w:name w:val="paraattribute10"/>
    <w:basedOn w:val="a"/>
    <w:rsid w:val="00AF64B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3">
    <w:name w:val="Основной текст (2)"/>
    <w:rsid w:val="00AF6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rsid w:val="00AF64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rsid w:val="00AF6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rsid w:val="00AF6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rsid w:val="00AF6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">
    <w:name w:val="Подпись к таблице_"/>
    <w:link w:val="aff0"/>
    <w:rsid w:val="00AF64B7"/>
    <w:rPr>
      <w:rFonts w:eastAsia="Times New Roman"/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AF64B7"/>
    <w:pPr>
      <w:shd w:val="clear" w:color="auto" w:fill="FFFFFF"/>
      <w:wordWrap/>
      <w:autoSpaceDE/>
      <w:autoSpaceDN/>
      <w:spacing w:line="0" w:lineRule="atLeast"/>
      <w:jc w:val="left"/>
    </w:pPr>
    <w:rPr>
      <w:b/>
      <w:bCs/>
      <w:kern w:val="0"/>
      <w:szCs w:val="20"/>
      <w:lang w:val="ru-RU"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0C3317"/>
  </w:style>
  <w:style w:type="character" w:customStyle="1" w:styleId="212pt">
    <w:name w:val="Основной текст (2) + 12 pt;Полужирный"/>
    <w:basedOn w:val="a0"/>
    <w:rsid w:val="00B15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5"/>
    <w:rsid w:val="00B150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44267"/>
    <w:rPr>
      <w:rFonts w:eastAsia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44267"/>
    <w:pPr>
      <w:shd w:val="clear" w:color="auto" w:fill="FFFFFF"/>
      <w:wordWrap/>
      <w:autoSpaceDE/>
      <w:autoSpaceDN/>
      <w:spacing w:before="540" w:line="283" w:lineRule="exact"/>
      <w:jc w:val="center"/>
    </w:pPr>
    <w:rPr>
      <w:b/>
      <w:bCs/>
      <w:kern w:val="0"/>
      <w:szCs w:val="20"/>
      <w:lang w:val="ru-RU" w:eastAsia="ru-RU"/>
    </w:rPr>
  </w:style>
  <w:style w:type="paragraph" w:styleId="aff1">
    <w:name w:val="Body Text"/>
    <w:basedOn w:val="a"/>
    <w:link w:val="aff2"/>
    <w:uiPriority w:val="99"/>
    <w:semiHidden/>
    <w:unhideWhenUsed/>
    <w:rsid w:val="00F8026F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F8026F"/>
    <w:rPr>
      <w:rFonts w:eastAsia="Times New Roman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7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5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1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2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8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6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8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6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8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9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6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6FBA-FD2C-4A73-8DA8-5E6FEE5F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14020</Words>
  <Characters>79917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93750</CharactersWithSpaces>
  <SharedDoc>false</SharedDoc>
  <HLinks>
    <vt:vector size="138" baseType="variant">
      <vt:variant>
        <vt:i4>5636180</vt:i4>
      </vt:variant>
      <vt:variant>
        <vt:i4>114</vt:i4>
      </vt:variant>
      <vt:variant>
        <vt:i4>0</vt:i4>
      </vt:variant>
      <vt:variant>
        <vt:i4>5</vt:i4>
      </vt:variant>
      <vt:variant>
        <vt:lpwstr>https://navigatum.ru/</vt:lpwstr>
      </vt:variant>
      <vt:variant>
        <vt:lpwstr/>
      </vt:variant>
      <vt:variant>
        <vt:i4>2293886</vt:i4>
      </vt:variant>
      <vt:variant>
        <vt:i4>111</vt:i4>
      </vt:variant>
      <vt:variant>
        <vt:i4>0</vt:i4>
      </vt:variant>
      <vt:variant>
        <vt:i4>5</vt:i4>
      </vt:variant>
      <vt:variant>
        <vt:lpwstr>https://proektoria.online/</vt:lpwstr>
      </vt:variant>
      <vt:variant>
        <vt:lpwstr/>
      </vt:variant>
      <vt:variant>
        <vt:i4>4587536</vt:i4>
      </vt:variant>
      <vt:variant>
        <vt:i4>108</vt:i4>
      </vt:variant>
      <vt:variant>
        <vt:i4>0</vt:i4>
      </vt:variant>
      <vt:variant>
        <vt:i4>5</vt:i4>
      </vt:variant>
      <vt:variant>
        <vt:lpwstr>https://postupi.online/service/service-vo/quest/</vt:lpwstr>
      </vt:variant>
      <vt:variant>
        <vt:lpwstr/>
      </vt:variant>
      <vt:variant>
        <vt:i4>3538994</vt:i4>
      </vt:variant>
      <vt:variant>
        <vt:i4>105</vt:i4>
      </vt:variant>
      <vt:variant>
        <vt:i4>0</vt:i4>
      </vt:variant>
      <vt:variant>
        <vt:i4>5</vt:i4>
      </vt:variant>
      <vt:variant>
        <vt:lpwstr>https://postupi.online/</vt:lpwstr>
      </vt:variant>
      <vt:variant>
        <vt:lpwstr/>
      </vt:variant>
      <vt:variant>
        <vt:i4>196630</vt:i4>
      </vt:variant>
      <vt:variant>
        <vt:i4>102</vt:i4>
      </vt:variant>
      <vt:variant>
        <vt:i4>0</vt:i4>
      </vt:variant>
      <vt:variant>
        <vt:i4>5</vt:i4>
      </vt:variant>
      <vt:variant>
        <vt:lpwstr>https://proforientator.ru/tests/</vt:lpwstr>
      </vt:variant>
      <vt:variant>
        <vt:lpwstr/>
      </vt:variant>
      <vt:variant>
        <vt:i4>3080264</vt:i4>
      </vt:variant>
      <vt:variant>
        <vt:i4>99</vt:i4>
      </vt:variant>
      <vt:variant>
        <vt:i4>0</vt:i4>
      </vt:variant>
      <vt:variant>
        <vt:i4>5</vt:i4>
      </vt:variant>
      <vt:variant>
        <vt:lpwstr>https://proektoria.online/news/projectnews/ prodolzhenie cikla_vserossijskih_otkrytyh_urokov/</vt:lpwstr>
      </vt:variant>
      <vt:variant>
        <vt:lpwstr/>
      </vt:variant>
      <vt:variant>
        <vt:i4>71761965</vt:i4>
      </vt:variant>
      <vt:variant>
        <vt:i4>96</vt:i4>
      </vt:variant>
      <vt:variant>
        <vt:i4>0</vt:i4>
      </vt:variant>
      <vt:variant>
        <vt:i4>5</vt:i4>
      </vt:variant>
      <vt:variant>
        <vt:lpwstr>http://мой-ориентир.рф/</vt:lpwstr>
      </vt:variant>
      <vt:variant>
        <vt:lpwstr/>
      </vt:variant>
      <vt:variant>
        <vt:i4>6291554</vt:i4>
      </vt:variant>
      <vt:variant>
        <vt:i4>93</vt:i4>
      </vt:variant>
      <vt:variant>
        <vt:i4>0</vt:i4>
      </vt:variant>
      <vt:variant>
        <vt:i4>5</vt:i4>
      </vt:variant>
      <vt:variant>
        <vt:lpwstr>http://metodkabinet.ru/</vt:lpwstr>
      </vt:variant>
      <vt:variant>
        <vt:lpwstr/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_Toc109838907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_Toc109838906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_Toc109838905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_Toc109838904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_Toc109838903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_Toc109838902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_Toc109838901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_Toc109838900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_Toc109838899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_Toc109838898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_Toc109838897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_Toc109838896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_Toc109838895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_Toc109838894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_Toc109838893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2</cp:revision>
  <cp:lastPrinted>2023-09-21T12:27:00Z</cp:lastPrinted>
  <dcterms:created xsi:type="dcterms:W3CDTF">2024-09-08T18:52:00Z</dcterms:created>
  <dcterms:modified xsi:type="dcterms:W3CDTF">2024-09-08T18:52:00Z</dcterms:modified>
</cp:coreProperties>
</file>